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B99FB" w14:textId="43ACB230" w:rsidR="007325F2" w:rsidRDefault="007325F2" w:rsidP="001A2245">
      <w:pPr>
        <w:rPr>
          <w:rFonts w:ascii="Comic Sans MS" w:hAnsi="Comic Sans MS"/>
          <w:color w:val="ED7D31" w:themeColor="accent2"/>
          <w:sz w:val="32"/>
          <w:szCs w:val="32"/>
        </w:rPr>
      </w:pPr>
      <w:r>
        <w:rPr>
          <w:noProof/>
        </w:rPr>
        <w:drawing>
          <wp:anchor distT="0" distB="0" distL="114300" distR="114300" simplePos="0" relativeHeight="251659776" behindDoc="0" locked="0" layoutInCell="1" allowOverlap="1" wp14:anchorId="0A760762" wp14:editId="73C2BE89">
            <wp:simplePos x="0" y="0"/>
            <wp:positionH relativeFrom="margin">
              <wp:align>left</wp:align>
            </wp:positionH>
            <wp:positionV relativeFrom="paragraph">
              <wp:posOffset>99695</wp:posOffset>
            </wp:positionV>
            <wp:extent cx="6332220" cy="2272665"/>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20" cy="2272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43A1" w14:textId="1D931E01" w:rsidR="007325F2" w:rsidRDefault="007325F2" w:rsidP="001A2245">
      <w:pPr>
        <w:rPr>
          <w:rFonts w:ascii="Comic Sans MS" w:hAnsi="Comic Sans MS"/>
          <w:color w:val="ED7D31" w:themeColor="accent2"/>
          <w:sz w:val="32"/>
          <w:szCs w:val="32"/>
        </w:rPr>
      </w:pPr>
    </w:p>
    <w:p w14:paraId="2FF2CDC7" w14:textId="10CD14BA" w:rsidR="007325F2" w:rsidRDefault="007325F2" w:rsidP="001A2245">
      <w:pPr>
        <w:rPr>
          <w:rFonts w:ascii="Comic Sans MS" w:hAnsi="Comic Sans MS"/>
          <w:color w:val="ED7D31" w:themeColor="accent2"/>
          <w:sz w:val="32"/>
          <w:szCs w:val="32"/>
        </w:rPr>
      </w:pPr>
    </w:p>
    <w:p w14:paraId="26A0D759" w14:textId="64BB618E" w:rsidR="007325F2" w:rsidRDefault="007325F2" w:rsidP="001A2245">
      <w:pPr>
        <w:rPr>
          <w:rFonts w:ascii="Comic Sans MS" w:hAnsi="Comic Sans MS"/>
          <w:color w:val="ED7D31" w:themeColor="accent2"/>
          <w:sz w:val="32"/>
          <w:szCs w:val="32"/>
        </w:rPr>
      </w:pPr>
    </w:p>
    <w:p w14:paraId="4FEEE8DC" w14:textId="1B680FA6" w:rsidR="007325F2" w:rsidRDefault="007325F2" w:rsidP="001A2245">
      <w:pPr>
        <w:rPr>
          <w:rFonts w:ascii="Comic Sans MS" w:hAnsi="Comic Sans MS"/>
          <w:color w:val="ED7D31" w:themeColor="accent2"/>
          <w:sz w:val="32"/>
          <w:szCs w:val="32"/>
        </w:rPr>
      </w:pPr>
    </w:p>
    <w:p w14:paraId="022D10FA" w14:textId="15F0E6BE" w:rsidR="007325F2" w:rsidRDefault="007325F2" w:rsidP="001A2245">
      <w:pPr>
        <w:rPr>
          <w:rFonts w:ascii="Comic Sans MS" w:hAnsi="Comic Sans MS"/>
          <w:color w:val="ED7D31" w:themeColor="accent2"/>
          <w:sz w:val="32"/>
          <w:szCs w:val="32"/>
        </w:rPr>
      </w:pPr>
    </w:p>
    <w:p w14:paraId="55D0C909" w14:textId="45BD5016" w:rsidR="007325F2" w:rsidRDefault="007325F2" w:rsidP="001A2245">
      <w:pPr>
        <w:rPr>
          <w:rFonts w:ascii="Comic Sans MS" w:hAnsi="Comic Sans MS"/>
          <w:color w:val="ED7D31" w:themeColor="accent2"/>
          <w:sz w:val="32"/>
          <w:szCs w:val="32"/>
        </w:rPr>
      </w:pPr>
    </w:p>
    <w:p w14:paraId="0AB63277" w14:textId="7555CE87" w:rsidR="007325F2" w:rsidRDefault="007325F2" w:rsidP="001A2245">
      <w:pPr>
        <w:rPr>
          <w:rFonts w:ascii="Comic Sans MS" w:hAnsi="Comic Sans MS"/>
          <w:color w:val="ED7D31" w:themeColor="accent2"/>
          <w:sz w:val="32"/>
          <w:szCs w:val="32"/>
        </w:rPr>
      </w:pPr>
    </w:p>
    <w:p w14:paraId="352D7509" w14:textId="0C0D97E0" w:rsidR="007325F2" w:rsidRDefault="007325F2" w:rsidP="001A2245">
      <w:pPr>
        <w:rPr>
          <w:rFonts w:ascii="Comic Sans MS" w:hAnsi="Comic Sans MS"/>
          <w:color w:val="ED7D31" w:themeColor="accent2"/>
          <w:sz w:val="32"/>
          <w:szCs w:val="32"/>
        </w:rPr>
      </w:pPr>
    </w:p>
    <w:p w14:paraId="219918FD" w14:textId="09607469" w:rsidR="007325F2" w:rsidRDefault="007325F2" w:rsidP="001A2245">
      <w:pPr>
        <w:rPr>
          <w:rFonts w:ascii="Comic Sans MS" w:hAnsi="Comic Sans MS"/>
          <w:color w:val="ED7D31" w:themeColor="accent2"/>
          <w:sz w:val="32"/>
          <w:szCs w:val="32"/>
        </w:rPr>
      </w:pPr>
    </w:p>
    <w:p w14:paraId="545E9318" w14:textId="12BD64B0" w:rsidR="007325F2" w:rsidRDefault="007325F2" w:rsidP="001A2245">
      <w:pPr>
        <w:rPr>
          <w:rFonts w:ascii="Comic Sans MS" w:hAnsi="Comic Sans MS"/>
          <w:color w:val="ED7D31" w:themeColor="accent2"/>
          <w:sz w:val="32"/>
          <w:szCs w:val="32"/>
        </w:rPr>
      </w:pPr>
      <w:r>
        <w:rPr>
          <w:noProof/>
        </w:rPr>
        <w:drawing>
          <wp:anchor distT="0" distB="0" distL="114300" distR="114300" simplePos="0" relativeHeight="251655679" behindDoc="1" locked="0" layoutInCell="1" allowOverlap="1" wp14:anchorId="7BEE6032" wp14:editId="0A1FE533">
            <wp:simplePos x="0" y="0"/>
            <wp:positionH relativeFrom="margin">
              <wp:align>center</wp:align>
            </wp:positionH>
            <wp:positionV relativeFrom="paragraph">
              <wp:posOffset>163195</wp:posOffset>
            </wp:positionV>
            <wp:extent cx="4263961" cy="2556000"/>
            <wp:effectExtent l="0" t="0" r="3810" b="0"/>
            <wp:wrapNone/>
            <wp:docPr id="5" name="Bilde 5" descr="Premium Vector | Happy little children having fun | Drawing for kids, Happy  cartoon, Happy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Happy little children having fun | Drawing for kids, Happy  cartoon, Happy ki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3961" cy="255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74666" w14:textId="26D349A7" w:rsidR="007325F2" w:rsidRDefault="007325F2" w:rsidP="001A2245">
      <w:pPr>
        <w:rPr>
          <w:rFonts w:ascii="Comic Sans MS" w:hAnsi="Comic Sans MS"/>
          <w:color w:val="ED7D31" w:themeColor="accent2"/>
          <w:sz w:val="32"/>
          <w:szCs w:val="32"/>
        </w:rPr>
      </w:pPr>
    </w:p>
    <w:p w14:paraId="6BDFC4E1" w14:textId="44D390CC" w:rsidR="007325F2" w:rsidRDefault="007325F2" w:rsidP="001A2245">
      <w:pPr>
        <w:rPr>
          <w:rFonts w:ascii="Comic Sans MS" w:hAnsi="Comic Sans MS"/>
          <w:color w:val="ED7D31" w:themeColor="accent2"/>
          <w:sz w:val="32"/>
          <w:szCs w:val="32"/>
        </w:rPr>
      </w:pPr>
    </w:p>
    <w:p w14:paraId="082F028D" w14:textId="3840BE76" w:rsidR="007325F2" w:rsidRPr="007325F2" w:rsidRDefault="007325F2" w:rsidP="007325F2">
      <w:pPr>
        <w:jc w:val="center"/>
        <w:rPr>
          <w:rFonts w:ascii="Comic Sans MS" w:hAnsi="Comic Sans MS"/>
          <w:color w:val="ED7D31" w:themeColor="accent2"/>
          <w:sz w:val="36"/>
          <w:szCs w:val="36"/>
        </w:rPr>
      </w:pPr>
      <w:r w:rsidRPr="007325F2">
        <w:rPr>
          <w:rFonts w:ascii="Comic Sans MS" w:hAnsi="Comic Sans MS"/>
          <w:color w:val="ED7D31" w:themeColor="accent2"/>
          <w:sz w:val="36"/>
          <w:szCs w:val="36"/>
        </w:rPr>
        <w:t>Glade og trygge barn</w:t>
      </w:r>
    </w:p>
    <w:p w14:paraId="21C6F27B" w14:textId="68512449" w:rsidR="007325F2" w:rsidRDefault="007325F2" w:rsidP="001A2245">
      <w:pPr>
        <w:rPr>
          <w:rFonts w:ascii="Comic Sans MS" w:hAnsi="Comic Sans MS"/>
          <w:color w:val="ED7D31" w:themeColor="accent2"/>
          <w:sz w:val="32"/>
          <w:szCs w:val="32"/>
        </w:rPr>
      </w:pPr>
    </w:p>
    <w:p w14:paraId="0BE9E8ED" w14:textId="664817A3" w:rsidR="007325F2" w:rsidRPr="007325F2" w:rsidRDefault="007325F2" w:rsidP="001A2245">
      <w:pPr>
        <w:rPr>
          <w:rFonts w:ascii="Comic Sans MS" w:hAnsi="Comic Sans MS"/>
          <w:color w:val="ED7D31" w:themeColor="accent2"/>
          <w:sz w:val="32"/>
          <w:szCs w:val="32"/>
        </w:rPr>
      </w:pPr>
    </w:p>
    <w:p w14:paraId="368FE1BC" w14:textId="77777777" w:rsidR="007325F2" w:rsidRDefault="007325F2" w:rsidP="001A2245">
      <w:pPr>
        <w:rPr>
          <w:rFonts w:ascii="Comic Sans MS" w:hAnsi="Comic Sans MS"/>
          <w:color w:val="ED7D31" w:themeColor="accent2"/>
          <w:sz w:val="96"/>
          <w:szCs w:val="96"/>
        </w:rPr>
      </w:pPr>
    </w:p>
    <w:p w14:paraId="7C2F4FB2" w14:textId="0E44BB89" w:rsidR="006C5A49" w:rsidRPr="001A2245" w:rsidRDefault="007325F2" w:rsidP="001A2245">
      <w:pPr>
        <w:rPr>
          <w:rFonts w:ascii="Comic Sans MS" w:hAnsi="Comic Sans MS"/>
          <w:sz w:val="56"/>
          <w:szCs w:val="56"/>
        </w:rPr>
      </w:pPr>
      <w:r w:rsidRPr="00C8001E">
        <w:rPr>
          <w:rFonts w:ascii="Comic Sans MS" w:hAnsi="Comic Sans MS"/>
          <w:noProof/>
        </w:rPr>
        <mc:AlternateContent>
          <mc:Choice Requires="wps">
            <w:drawing>
              <wp:anchor distT="0" distB="0" distL="114300" distR="114300" simplePos="0" relativeHeight="251656704" behindDoc="0" locked="0" layoutInCell="1" allowOverlap="1" wp14:anchorId="259D3AEE" wp14:editId="6C2FC5EB">
                <wp:simplePos x="0" y="0"/>
                <wp:positionH relativeFrom="margin">
                  <wp:posOffset>346710</wp:posOffset>
                </wp:positionH>
                <wp:positionV relativeFrom="page">
                  <wp:posOffset>1549400</wp:posOffset>
                </wp:positionV>
                <wp:extent cx="6818630" cy="368300"/>
                <wp:effectExtent l="0" t="0" r="0" b="12700"/>
                <wp:wrapSquare wrapText="bothSides"/>
                <wp:docPr id="1" name="Tekstboks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6A93C0" w14:textId="77777777" w:rsidR="002D16BF" w:rsidRPr="002D16BF" w:rsidRDefault="002D16BF">
                            <w:pPr>
                              <w:jc w:val="right"/>
                              <w:rPr>
                                <w:smallCaps/>
                                <w:color w:val="404040"/>
                                <w:sz w:val="36"/>
                                <w:szCs w:val="36"/>
                              </w:rPr>
                            </w:pPr>
                          </w:p>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D3AEE" id="_x0000_t202" coordsize="21600,21600" o:spt="202" path="m,l,21600r21600,l21600,xe">
                <v:stroke joinstyle="miter"/>
                <v:path gradientshapeok="t" o:connecttype="rect"/>
              </v:shapetype>
              <v:shape id="Tekstboks 154" o:spid="_x0000_s1026" type="#_x0000_t202" style="position:absolute;margin-left:27.3pt;margin-top:122pt;width:536.9pt;height:2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" filled="f" stroked="f" strokeweight=".5pt">
                <v:textbox inset="126pt,0,54pt,0">
                  <w:txbxContent>
                    <w:p w14:paraId="2E6A93C0" w14:textId="77777777" w:rsidR="002D16BF" w:rsidRPr="002D16BF" w:rsidRDefault="002D16BF">
                      <w:pPr>
                        <w:jc w:val="right"/>
                        <w:rPr>
                          <w:smallCaps/>
                          <w:color w:val="404040"/>
                          <w:sz w:val="36"/>
                          <w:szCs w:val="36"/>
                        </w:rPr>
                      </w:pPr>
                    </w:p>
                  </w:txbxContent>
                </v:textbox>
                <w10:wrap type="square" anchorx="margin" anchory="page"/>
              </v:shape>
            </w:pict>
          </mc:Fallback>
        </mc:AlternateContent>
      </w:r>
      <w:r w:rsidR="00ED613E" w:rsidRPr="00C8001E">
        <w:rPr>
          <w:rFonts w:ascii="Comic Sans MS" w:hAnsi="Comic Sans MS"/>
          <w:noProof/>
        </w:rPr>
        <mc:AlternateContent>
          <mc:Choice Requires="wps">
            <w:drawing>
              <wp:anchor distT="0" distB="0" distL="114300" distR="114300" simplePos="0" relativeHeight="251657728" behindDoc="0" locked="0" layoutInCell="1" allowOverlap="1" wp14:anchorId="6311314D" wp14:editId="78C0BB89">
                <wp:simplePos x="0" y="0"/>
                <wp:positionH relativeFrom="page">
                  <wp:posOffset>230505</wp:posOffset>
                </wp:positionH>
                <wp:positionV relativeFrom="page">
                  <wp:posOffset>7044690</wp:posOffset>
                </wp:positionV>
                <wp:extent cx="7312025" cy="154940"/>
                <wp:effectExtent l="3810" t="0" r="0" b="1270"/>
                <wp:wrapSquare wrapText="bothSides"/>
                <wp:docPr id="2" name="Tekstboks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20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85E013" w14:textId="77777777" w:rsidR="002D16BF" w:rsidRPr="002D16BF" w:rsidRDefault="002D16BF">
                            <w:pPr>
                              <w:pStyle w:val="Ingenmellomrom"/>
                              <w:jc w:val="right"/>
                              <w:rPr>
                                <w:color w:val="595959"/>
                                <w:sz w:val="20"/>
                                <w:szCs w:val="20"/>
                              </w:rPr>
                            </w:pPr>
                          </w:p>
                        </w:txbxContent>
                      </wps:txbx>
                      <wps:bodyPr rot="0" vert="horz" wrap="square" lIns="1600200" tIns="0" rIns="685800" bIns="0" anchor="t" anchorCtr="0" upright="1">
                        <a:spAutoFit/>
                      </wps:bodyPr>
                    </wps:wsp>
                  </a:graphicData>
                </a:graphic>
                <wp14:sizeRelH relativeFrom="page">
                  <wp14:pctWidth>94100</wp14:pctWidth>
                </wp14:sizeRelH>
                <wp14:sizeRelV relativeFrom="page">
                  <wp14:pctHeight>10000</wp14:pctHeight>
                </wp14:sizeRelV>
              </wp:anchor>
            </w:drawing>
          </mc:Choice>
          <mc:Fallback>
            <w:pict>
              <v:shape w14:anchorId="6311314D" id="Tekstboks 153" o:spid="_x0000_s1027" type="#_x0000_t202" style="position:absolute;margin-left:18.15pt;margin-top:554.7pt;width:575.75pt;height:12.2pt;z-index:251657728;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" filled="f" stroked="f" strokeweight=".5pt">
                <v:textbox style="mso-fit-shape-to-text:t" inset="126pt,0,54pt,0">
                  <w:txbxContent>
                    <w:p w14:paraId="7785E013" w14:textId="77777777" w:rsidR="002D16BF" w:rsidRPr="002D16BF" w:rsidRDefault="002D16BF">
                      <w:pPr>
                        <w:pStyle w:val="Ingenmellomrom"/>
                        <w:jc w:val="right"/>
                        <w:rPr>
                          <w:color w:val="595959"/>
                          <w:sz w:val="20"/>
                          <w:szCs w:val="20"/>
                        </w:rPr>
                      </w:pPr>
                    </w:p>
                  </w:txbxContent>
                </v:textbox>
                <w10:wrap type="square" anchorx="page" anchory="page"/>
              </v:shape>
            </w:pict>
          </mc:Fallback>
        </mc:AlternateContent>
      </w:r>
      <w:r w:rsidR="006C5A49" w:rsidRPr="006C5A49">
        <w:rPr>
          <w:rFonts w:ascii="Comic Sans MS" w:hAnsi="Comic Sans MS"/>
          <w:color w:val="ED7D31" w:themeColor="accent2"/>
          <w:sz w:val="96"/>
          <w:szCs w:val="96"/>
        </w:rPr>
        <w:t>Å</w:t>
      </w:r>
      <w:r w:rsidR="006C5A49" w:rsidRPr="006C5A49">
        <w:rPr>
          <w:rFonts w:ascii="Comic Sans MS" w:hAnsi="Comic Sans MS"/>
          <w:color w:val="00B0F0"/>
          <w:sz w:val="96"/>
          <w:szCs w:val="96"/>
        </w:rPr>
        <w:t>r</w:t>
      </w:r>
      <w:r w:rsidR="006C5A49" w:rsidRPr="006C5A49">
        <w:rPr>
          <w:rFonts w:ascii="Comic Sans MS" w:hAnsi="Comic Sans MS"/>
          <w:color w:val="00B050"/>
          <w:sz w:val="96"/>
          <w:szCs w:val="96"/>
        </w:rPr>
        <w:t>s</w:t>
      </w:r>
      <w:r w:rsidR="006C5A49" w:rsidRPr="006C5A49">
        <w:rPr>
          <w:rFonts w:ascii="Comic Sans MS" w:hAnsi="Comic Sans MS"/>
          <w:color w:val="FF0000"/>
          <w:sz w:val="96"/>
          <w:szCs w:val="96"/>
        </w:rPr>
        <w:t>p</w:t>
      </w:r>
      <w:r w:rsidR="006C5A49" w:rsidRPr="006C5A49">
        <w:rPr>
          <w:rFonts w:ascii="Comic Sans MS" w:hAnsi="Comic Sans MS"/>
          <w:color w:val="ED7D31" w:themeColor="accent2"/>
          <w:sz w:val="96"/>
          <w:szCs w:val="96"/>
        </w:rPr>
        <w:t>l</w:t>
      </w:r>
      <w:r w:rsidR="006C5A49" w:rsidRPr="006C5A49">
        <w:rPr>
          <w:rFonts w:ascii="Comic Sans MS" w:hAnsi="Comic Sans MS"/>
          <w:color w:val="7030A0"/>
          <w:sz w:val="96"/>
          <w:szCs w:val="96"/>
        </w:rPr>
        <w:t>a</w:t>
      </w:r>
      <w:r w:rsidR="006C5A49" w:rsidRPr="006C5A49">
        <w:rPr>
          <w:rFonts w:ascii="Comic Sans MS" w:hAnsi="Comic Sans MS"/>
          <w:color w:val="ED7D31" w:themeColor="accent2"/>
          <w:sz w:val="96"/>
          <w:szCs w:val="96"/>
        </w:rPr>
        <w:t>n</w:t>
      </w:r>
      <w:r w:rsidR="006C5A49" w:rsidRPr="006C5A49">
        <w:rPr>
          <w:rFonts w:ascii="Comic Sans MS" w:hAnsi="Comic Sans MS"/>
          <w:color w:val="7030A0"/>
          <w:sz w:val="96"/>
          <w:szCs w:val="96"/>
        </w:rPr>
        <w:t xml:space="preserve"> </w:t>
      </w:r>
      <w:r w:rsidR="006C5A49" w:rsidRPr="006C5A49">
        <w:rPr>
          <w:rFonts w:ascii="Comic Sans MS" w:hAnsi="Comic Sans MS"/>
          <w:color w:val="0070C0"/>
          <w:sz w:val="96"/>
          <w:szCs w:val="96"/>
        </w:rPr>
        <w:t>2</w:t>
      </w:r>
      <w:r w:rsidR="006C5A49" w:rsidRPr="006C5A49">
        <w:rPr>
          <w:rFonts w:ascii="Comic Sans MS" w:hAnsi="Comic Sans MS"/>
          <w:color w:val="00B050"/>
          <w:sz w:val="96"/>
          <w:szCs w:val="96"/>
        </w:rPr>
        <w:t>0</w:t>
      </w:r>
      <w:r w:rsidR="006C5A49" w:rsidRPr="006C5A49">
        <w:rPr>
          <w:rFonts w:ascii="Comic Sans MS" w:hAnsi="Comic Sans MS"/>
          <w:color w:val="FF0000"/>
          <w:sz w:val="96"/>
          <w:szCs w:val="96"/>
        </w:rPr>
        <w:t>2</w:t>
      </w:r>
      <w:r w:rsidR="0049014F">
        <w:rPr>
          <w:rFonts w:ascii="Comic Sans MS" w:hAnsi="Comic Sans MS"/>
          <w:color w:val="ED7D31" w:themeColor="accent2"/>
          <w:sz w:val="96"/>
          <w:szCs w:val="96"/>
        </w:rPr>
        <w:t>5</w:t>
      </w:r>
      <w:r w:rsidR="006C5A49">
        <w:rPr>
          <w:rFonts w:ascii="Comic Sans MS" w:hAnsi="Comic Sans MS"/>
          <w:color w:val="00B050"/>
          <w:sz w:val="96"/>
          <w:szCs w:val="96"/>
        </w:rPr>
        <w:t>–</w:t>
      </w:r>
      <w:r w:rsidR="006C5A49" w:rsidRPr="006C5A49">
        <w:rPr>
          <w:rFonts w:ascii="Comic Sans MS" w:hAnsi="Comic Sans MS"/>
          <w:color w:val="FF0000"/>
          <w:sz w:val="96"/>
          <w:szCs w:val="96"/>
        </w:rPr>
        <w:t xml:space="preserve"> </w:t>
      </w:r>
      <w:r w:rsidR="006C5A49" w:rsidRPr="006C5A49">
        <w:rPr>
          <w:rFonts w:ascii="Comic Sans MS" w:hAnsi="Comic Sans MS"/>
          <w:color w:val="00B050"/>
          <w:sz w:val="96"/>
          <w:szCs w:val="96"/>
        </w:rPr>
        <w:t>2</w:t>
      </w:r>
      <w:r w:rsidR="006C5A49" w:rsidRPr="006C5A49">
        <w:rPr>
          <w:rFonts w:ascii="Comic Sans MS" w:hAnsi="Comic Sans MS"/>
          <w:color w:val="FF0000"/>
          <w:sz w:val="96"/>
          <w:szCs w:val="96"/>
        </w:rPr>
        <w:t>0</w:t>
      </w:r>
      <w:r w:rsidR="006C5A49" w:rsidRPr="006C5A49">
        <w:rPr>
          <w:rFonts w:ascii="Comic Sans MS" w:hAnsi="Comic Sans MS"/>
          <w:color w:val="ED7D31" w:themeColor="accent2"/>
          <w:sz w:val="96"/>
          <w:szCs w:val="96"/>
        </w:rPr>
        <w:t>2</w:t>
      </w:r>
      <w:r w:rsidR="0049014F">
        <w:rPr>
          <w:rFonts w:ascii="Comic Sans MS" w:hAnsi="Comic Sans MS"/>
          <w:color w:val="FF0000"/>
          <w:sz w:val="96"/>
          <w:szCs w:val="96"/>
        </w:rPr>
        <w:t>6</w:t>
      </w:r>
    </w:p>
    <w:p w14:paraId="5FDDF6DC" w14:textId="558CECE8" w:rsidR="002D16BF" w:rsidRPr="006C5A49" w:rsidRDefault="002D16BF" w:rsidP="007A7E89">
      <w:pPr>
        <w:widowControl w:val="0"/>
        <w:autoSpaceDE w:val="0"/>
        <w:spacing w:line="360" w:lineRule="auto"/>
        <w:rPr>
          <w:rFonts w:ascii="Comic Sans MS" w:hAnsi="Comic Sans MS"/>
          <w:color w:val="00B050"/>
          <w:sz w:val="96"/>
          <w:szCs w:val="96"/>
        </w:rPr>
      </w:pPr>
      <w:r w:rsidRPr="006C5A49">
        <w:rPr>
          <w:rFonts w:ascii="Comic Sans MS" w:hAnsi="Comic Sans MS"/>
          <w:color w:val="00B050"/>
          <w:sz w:val="96"/>
          <w:szCs w:val="96"/>
        </w:rPr>
        <w:br w:type="page"/>
      </w:r>
    </w:p>
    <w:p w14:paraId="61543035" w14:textId="0F1B04DB" w:rsidR="00AF143B" w:rsidRPr="0072094D" w:rsidRDefault="00AF143B">
      <w:pPr>
        <w:pStyle w:val="Overskriftforinnholdsfortegnelse"/>
        <w:rPr>
          <w:rFonts w:ascii="Comic Sans MS" w:hAnsi="Comic Sans MS"/>
          <w:color w:val="00B050"/>
        </w:rPr>
      </w:pPr>
      <w:r w:rsidRPr="0072094D">
        <w:rPr>
          <w:rFonts w:ascii="Comic Sans MS" w:hAnsi="Comic Sans MS"/>
          <w:color w:val="00B050"/>
        </w:rPr>
        <w:lastRenderedPageBreak/>
        <w:t>Innhold</w:t>
      </w:r>
      <w:r w:rsidR="00A917E8">
        <w:rPr>
          <w:rFonts w:ascii="Comic Sans MS" w:hAnsi="Comic Sans MS"/>
          <w:color w:val="00B050"/>
        </w:rPr>
        <w:t>:</w:t>
      </w:r>
    </w:p>
    <w:sdt>
      <w:sdtPr>
        <w:rPr>
          <w:rFonts w:ascii="Times New Roman" w:hAnsi="Times New Roman"/>
          <w:color w:val="auto"/>
          <w:sz w:val="24"/>
          <w:szCs w:val="24"/>
          <w:lang w:eastAsia="ar-SA"/>
        </w:rPr>
        <w:id w:val="546101456"/>
        <w:docPartObj>
          <w:docPartGallery w:val="Table of Contents"/>
          <w:docPartUnique/>
        </w:docPartObj>
      </w:sdtPr>
      <w:sdtEndPr>
        <w:rPr>
          <w:b/>
          <w:bCs/>
        </w:rPr>
      </w:sdtEndPr>
      <w:sdtContent>
        <w:p w14:paraId="1FC21475" w14:textId="612A5380" w:rsidR="00FE3076" w:rsidRDefault="00F446A2" w:rsidP="00D61608">
          <w:pPr>
            <w:pStyle w:val="Overskriftforinnholdsfortegnelse"/>
            <w:tabs>
              <w:tab w:val="left" w:pos="652"/>
              <w:tab w:val="left" w:pos="3221"/>
            </w:tabs>
          </w:pPr>
          <w:r>
            <w:rPr>
              <w:rFonts w:ascii="Times New Roman" w:hAnsi="Times New Roman"/>
              <w:color w:val="auto"/>
              <w:sz w:val="24"/>
              <w:szCs w:val="24"/>
              <w:lang w:eastAsia="ar-SA"/>
            </w:rPr>
            <w:tab/>
          </w:r>
          <w:r w:rsidR="00D61608">
            <w:rPr>
              <w:rFonts w:ascii="Times New Roman" w:hAnsi="Times New Roman"/>
              <w:color w:val="auto"/>
              <w:sz w:val="24"/>
              <w:szCs w:val="24"/>
              <w:lang w:eastAsia="ar-SA"/>
            </w:rPr>
            <w:tab/>
          </w:r>
        </w:p>
        <w:p w14:paraId="23D69321" w14:textId="00D6D258" w:rsidR="003F0B9B" w:rsidRDefault="00FE3076">
          <w:pPr>
            <w:pStyle w:val="INNH1"/>
            <w:tabs>
              <w:tab w:val="right" w:leader="dot" w:pos="9962"/>
            </w:tabs>
            <w:rPr>
              <w:rFonts w:asciiTheme="minorHAnsi" w:eastAsiaTheme="minorEastAsia" w:hAnsiTheme="minorHAnsi" w:cstheme="minorBidi"/>
              <w:noProof/>
              <w:kern w:val="2"/>
              <w:lang w:eastAsia="nb-NO"/>
              <w14:ligatures w14:val="standardContextual"/>
            </w:rPr>
          </w:pPr>
          <w:r>
            <w:fldChar w:fldCharType="begin"/>
          </w:r>
          <w:r>
            <w:instrText xml:space="preserve"> TOC \o "1-3" \h \z \u </w:instrText>
          </w:r>
          <w:r>
            <w:fldChar w:fldCharType="separate"/>
          </w:r>
          <w:hyperlink w:anchor="_Toc201921939" w:history="1">
            <w:r w:rsidR="003F0B9B" w:rsidRPr="00F667C7">
              <w:rPr>
                <w:rStyle w:val="Hyperkobling"/>
                <w:rFonts w:ascii="Comic Sans MS" w:hAnsi="Comic Sans MS"/>
                <w:noProof/>
              </w:rPr>
              <w:t>ÅRSPLAN FOR LØNNEBERGET BARNEHAGEN</w:t>
            </w:r>
            <w:r w:rsidR="003F0B9B">
              <w:rPr>
                <w:noProof/>
                <w:webHidden/>
              </w:rPr>
              <w:tab/>
            </w:r>
            <w:r w:rsidR="003F0B9B">
              <w:rPr>
                <w:noProof/>
                <w:webHidden/>
              </w:rPr>
              <w:fldChar w:fldCharType="begin"/>
            </w:r>
            <w:r w:rsidR="003F0B9B">
              <w:rPr>
                <w:noProof/>
                <w:webHidden/>
              </w:rPr>
              <w:instrText xml:space="preserve"> PAGEREF _Toc201921939 \h </w:instrText>
            </w:r>
            <w:r w:rsidR="003F0B9B">
              <w:rPr>
                <w:noProof/>
                <w:webHidden/>
              </w:rPr>
            </w:r>
            <w:r w:rsidR="003F0B9B">
              <w:rPr>
                <w:noProof/>
                <w:webHidden/>
              </w:rPr>
              <w:fldChar w:fldCharType="separate"/>
            </w:r>
            <w:r w:rsidR="003F0B9B">
              <w:rPr>
                <w:noProof/>
                <w:webHidden/>
              </w:rPr>
              <w:t>3</w:t>
            </w:r>
            <w:r w:rsidR="003F0B9B">
              <w:rPr>
                <w:noProof/>
                <w:webHidden/>
              </w:rPr>
              <w:fldChar w:fldCharType="end"/>
            </w:r>
          </w:hyperlink>
        </w:p>
        <w:p w14:paraId="79D720B1" w14:textId="3AA46352"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40" w:history="1">
            <w:r w:rsidRPr="00F667C7">
              <w:rPr>
                <w:rStyle w:val="Hyperkobling"/>
                <w:rFonts w:ascii="Comic Sans MS" w:hAnsi="Comic Sans MS"/>
                <w:noProof/>
              </w:rPr>
              <w:t>LØNNEBERGET BARNEHAGE</w:t>
            </w:r>
            <w:r>
              <w:rPr>
                <w:noProof/>
                <w:webHidden/>
              </w:rPr>
              <w:tab/>
            </w:r>
            <w:r>
              <w:rPr>
                <w:noProof/>
                <w:webHidden/>
              </w:rPr>
              <w:fldChar w:fldCharType="begin"/>
            </w:r>
            <w:r>
              <w:rPr>
                <w:noProof/>
                <w:webHidden/>
              </w:rPr>
              <w:instrText xml:space="preserve"> PAGEREF _Toc201921940 \h </w:instrText>
            </w:r>
            <w:r>
              <w:rPr>
                <w:noProof/>
                <w:webHidden/>
              </w:rPr>
            </w:r>
            <w:r>
              <w:rPr>
                <w:noProof/>
                <w:webHidden/>
              </w:rPr>
              <w:fldChar w:fldCharType="separate"/>
            </w:r>
            <w:r>
              <w:rPr>
                <w:noProof/>
                <w:webHidden/>
              </w:rPr>
              <w:t>3</w:t>
            </w:r>
            <w:r>
              <w:rPr>
                <w:noProof/>
                <w:webHidden/>
              </w:rPr>
              <w:fldChar w:fldCharType="end"/>
            </w:r>
          </w:hyperlink>
        </w:p>
        <w:p w14:paraId="4D0E1FFC" w14:textId="737925F8" w:rsidR="003F0B9B" w:rsidRDefault="003F0B9B">
          <w:pPr>
            <w:pStyle w:val="INNH3"/>
            <w:tabs>
              <w:tab w:val="right" w:leader="dot" w:pos="9962"/>
            </w:tabs>
            <w:rPr>
              <w:rFonts w:asciiTheme="minorHAnsi" w:eastAsiaTheme="minorEastAsia" w:hAnsiTheme="minorHAnsi" w:cstheme="minorBidi"/>
              <w:noProof/>
              <w:kern w:val="2"/>
              <w:lang w:eastAsia="nb-NO"/>
              <w14:ligatures w14:val="standardContextual"/>
            </w:rPr>
          </w:pPr>
          <w:hyperlink w:anchor="_Toc201921941" w:history="1">
            <w:r w:rsidRPr="00F667C7">
              <w:rPr>
                <w:rStyle w:val="Hyperkobling"/>
                <w:rFonts w:ascii="Comic Sans MS" w:hAnsi="Comic Sans MS"/>
                <w:noProof/>
              </w:rPr>
              <w:t>SNEKKERBUA:</w:t>
            </w:r>
            <w:r>
              <w:rPr>
                <w:noProof/>
                <w:webHidden/>
              </w:rPr>
              <w:tab/>
            </w:r>
            <w:r>
              <w:rPr>
                <w:noProof/>
                <w:webHidden/>
              </w:rPr>
              <w:fldChar w:fldCharType="begin"/>
            </w:r>
            <w:r>
              <w:rPr>
                <w:noProof/>
                <w:webHidden/>
              </w:rPr>
              <w:instrText xml:space="preserve"> PAGEREF _Toc201921941 \h </w:instrText>
            </w:r>
            <w:r>
              <w:rPr>
                <w:noProof/>
                <w:webHidden/>
              </w:rPr>
            </w:r>
            <w:r>
              <w:rPr>
                <w:noProof/>
                <w:webHidden/>
              </w:rPr>
              <w:fldChar w:fldCharType="separate"/>
            </w:r>
            <w:r>
              <w:rPr>
                <w:noProof/>
                <w:webHidden/>
              </w:rPr>
              <w:t>4</w:t>
            </w:r>
            <w:r>
              <w:rPr>
                <w:noProof/>
                <w:webHidden/>
              </w:rPr>
              <w:fldChar w:fldCharType="end"/>
            </w:r>
          </w:hyperlink>
        </w:p>
        <w:p w14:paraId="31EDDFCA" w14:textId="211125FC" w:rsidR="003F0B9B" w:rsidRDefault="003F0B9B">
          <w:pPr>
            <w:pStyle w:val="INNH3"/>
            <w:tabs>
              <w:tab w:val="right" w:leader="dot" w:pos="9962"/>
            </w:tabs>
            <w:rPr>
              <w:rFonts w:asciiTheme="minorHAnsi" w:eastAsiaTheme="minorEastAsia" w:hAnsiTheme="minorHAnsi" w:cstheme="minorBidi"/>
              <w:noProof/>
              <w:kern w:val="2"/>
              <w:lang w:eastAsia="nb-NO"/>
              <w14:ligatures w14:val="standardContextual"/>
            </w:rPr>
          </w:pPr>
          <w:hyperlink w:anchor="_Toc201921942" w:history="1">
            <w:r w:rsidRPr="00F667C7">
              <w:rPr>
                <w:rStyle w:val="Hyperkobling"/>
                <w:rFonts w:ascii="Comic Sans MS" w:hAnsi="Comic Sans MS"/>
                <w:noProof/>
              </w:rPr>
              <w:t>SMÅLAND:</w:t>
            </w:r>
            <w:r>
              <w:rPr>
                <w:noProof/>
                <w:webHidden/>
              </w:rPr>
              <w:tab/>
            </w:r>
            <w:r>
              <w:rPr>
                <w:noProof/>
                <w:webHidden/>
              </w:rPr>
              <w:fldChar w:fldCharType="begin"/>
            </w:r>
            <w:r>
              <w:rPr>
                <w:noProof/>
                <w:webHidden/>
              </w:rPr>
              <w:instrText xml:space="preserve"> PAGEREF _Toc201921942 \h </w:instrText>
            </w:r>
            <w:r>
              <w:rPr>
                <w:noProof/>
                <w:webHidden/>
              </w:rPr>
            </w:r>
            <w:r>
              <w:rPr>
                <w:noProof/>
                <w:webHidden/>
              </w:rPr>
              <w:fldChar w:fldCharType="separate"/>
            </w:r>
            <w:r>
              <w:rPr>
                <w:noProof/>
                <w:webHidden/>
              </w:rPr>
              <w:t>4</w:t>
            </w:r>
            <w:r>
              <w:rPr>
                <w:noProof/>
                <w:webHidden/>
              </w:rPr>
              <w:fldChar w:fldCharType="end"/>
            </w:r>
          </w:hyperlink>
        </w:p>
        <w:p w14:paraId="0DAF08AD" w14:textId="34669942"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43" w:history="1">
            <w:r w:rsidRPr="00F667C7">
              <w:rPr>
                <w:rStyle w:val="Hyperkobling"/>
                <w:rFonts w:ascii="Comic Sans MS" w:hAnsi="Comic Sans MS"/>
                <w:noProof/>
              </w:rPr>
              <w:t>DAGSRYTMEN</w:t>
            </w:r>
            <w:r>
              <w:rPr>
                <w:noProof/>
                <w:webHidden/>
              </w:rPr>
              <w:tab/>
            </w:r>
            <w:r>
              <w:rPr>
                <w:noProof/>
                <w:webHidden/>
              </w:rPr>
              <w:fldChar w:fldCharType="begin"/>
            </w:r>
            <w:r>
              <w:rPr>
                <w:noProof/>
                <w:webHidden/>
              </w:rPr>
              <w:instrText xml:space="preserve"> PAGEREF _Toc201921943 \h </w:instrText>
            </w:r>
            <w:r>
              <w:rPr>
                <w:noProof/>
                <w:webHidden/>
              </w:rPr>
            </w:r>
            <w:r>
              <w:rPr>
                <w:noProof/>
                <w:webHidden/>
              </w:rPr>
              <w:fldChar w:fldCharType="separate"/>
            </w:r>
            <w:r>
              <w:rPr>
                <w:noProof/>
                <w:webHidden/>
              </w:rPr>
              <w:t>5</w:t>
            </w:r>
            <w:r>
              <w:rPr>
                <w:noProof/>
                <w:webHidden/>
              </w:rPr>
              <w:fldChar w:fldCharType="end"/>
            </w:r>
          </w:hyperlink>
        </w:p>
        <w:p w14:paraId="0EEC827B" w14:textId="5A2E6E0F"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44" w:history="1">
            <w:r w:rsidRPr="00F667C7">
              <w:rPr>
                <w:rStyle w:val="Hyperkobling"/>
                <w:rFonts w:ascii="Comic Sans MS" w:hAnsi="Comic Sans MS"/>
                <w:noProof/>
              </w:rPr>
              <w:t>PLANLEGGINGSDAGER</w:t>
            </w:r>
            <w:r>
              <w:rPr>
                <w:noProof/>
                <w:webHidden/>
              </w:rPr>
              <w:tab/>
            </w:r>
            <w:r>
              <w:rPr>
                <w:noProof/>
                <w:webHidden/>
              </w:rPr>
              <w:fldChar w:fldCharType="begin"/>
            </w:r>
            <w:r>
              <w:rPr>
                <w:noProof/>
                <w:webHidden/>
              </w:rPr>
              <w:instrText xml:space="preserve"> PAGEREF _Toc201921944 \h </w:instrText>
            </w:r>
            <w:r>
              <w:rPr>
                <w:noProof/>
                <w:webHidden/>
              </w:rPr>
            </w:r>
            <w:r>
              <w:rPr>
                <w:noProof/>
                <w:webHidden/>
              </w:rPr>
              <w:fldChar w:fldCharType="separate"/>
            </w:r>
            <w:r>
              <w:rPr>
                <w:noProof/>
                <w:webHidden/>
              </w:rPr>
              <w:t>5</w:t>
            </w:r>
            <w:r>
              <w:rPr>
                <w:noProof/>
                <w:webHidden/>
              </w:rPr>
              <w:fldChar w:fldCharType="end"/>
            </w:r>
          </w:hyperlink>
        </w:p>
        <w:p w14:paraId="225673EA" w14:textId="54AC7EC9"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45" w:history="1">
            <w:r w:rsidRPr="00F667C7">
              <w:rPr>
                <w:rStyle w:val="Hyperkobling"/>
                <w:rFonts w:ascii="Comic Sans MS" w:hAnsi="Comic Sans MS"/>
                <w:noProof/>
              </w:rPr>
              <w:t>ANSVAR OG ROLLER</w:t>
            </w:r>
            <w:r>
              <w:rPr>
                <w:noProof/>
                <w:webHidden/>
              </w:rPr>
              <w:tab/>
            </w:r>
            <w:r>
              <w:rPr>
                <w:noProof/>
                <w:webHidden/>
              </w:rPr>
              <w:fldChar w:fldCharType="begin"/>
            </w:r>
            <w:r>
              <w:rPr>
                <w:noProof/>
                <w:webHidden/>
              </w:rPr>
              <w:instrText xml:space="preserve"> PAGEREF _Toc201921945 \h </w:instrText>
            </w:r>
            <w:r>
              <w:rPr>
                <w:noProof/>
                <w:webHidden/>
              </w:rPr>
            </w:r>
            <w:r>
              <w:rPr>
                <w:noProof/>
                <w:webHidden/>
              </w:rPr>
              <w:fldChar w:fldCharType="separate"/>
            </w:r>
            <w:r>
              <w:rPr>
                <w:noProof/>
                <w:webHidden/>
              </w:rPr>
              <w:t>6</w:t>
            </w:r>
            <w:r>
              <w:rPr>
                <w:noProof/>
                <w:webHidden/>
              </w:rPr>
              <w:fldChar w:fldCharType="end"/>
            </w:r>
          </w:hyperlink>
        </w:p>
        <w:p w14:paraId="69A99991" w14:textId="34EE82FA" w:rsidR="003F0B9B" w:rsidRDefault="003F0B9B">
          <w:pPr>
            <w:pStyle w:val="INNH2"/>
            <w:tabs>
              <w:tab w:val="right" w:leader="dot" w:pos="9962"/>
            </w:tabs>
            <w:rPr>
              <w:rFonts w:asciiTheme="minorHAnsi" w:eastAsiaTheme="minorEastAsia" w:hAnsiTheme="minorHAnsi" w:cstheme="minorBidi"/>
              <w:noProof/>
              <w:kern w:val="2"/>
              <w:lang w:eastAsia="nb-NO"/>
              <w14:ligatures w14:val="standardContextual"/>
            </w:rPr>
          </w:pPr>
          <w:hyperlink w:anchor="_Toc201921946" w:history="1">
            <w:r w:rsidRPr="00F667C7">
              <w:rPr>
                <w:rStyle w:val="Hyperkobling"/>
                <w:rFonts w:ascii="Comic Sans MS" w:hAnsi="Comic Sans MS"/>
                <w:noProof/>
              </w:rPr>
              <w:t>BARNEHAGEEIER</w:t>
            </w:r>
            <w:r>
              <w:rPr>
                <w:noProof/>
                <w:webHidden/>
              </w:rPr>
              <w:tab/>
            </w:r>
            <w:r>
              <w:rPr>
                <w:noProof/>
                <w:webHidden/>
              </w:rPr>
              <w:fldChar w:fldCharType="begin"/>
            </w:r>
            <w:r>
              <w:rPr>
                <w:noProof/>
                <w:webHidden/>
              </w:rPr>
              <w:instrText xml:space="preserve"> PAGEREF _Toc201921946 \h </w:instrText>
            </w:r>
            <w:r>
              <w:rPr>
                <w:noProof/>
                <w:webHidden/>
              </w:rPr>
            </w:r>
            <w:r>
              <w:rPr>
                <w:noProof/>
                <w:webHidden/>
              </w:rPr>
              <w:fldChar w:fldCharType="separate"/>
            </w:r>
            <w:r>
              <w:rPr>
                <w:noProof/>
                <w:webHidden/>
              </w:rPr>
              <w:t>6</w:t>
            </w:r>
            <w:r>
              <w:rPr>
                <w:noProof/>
                <w:webHidden/>
              </w:rPr>
              <w:fldChar w:fldCharType="end"/>
            </w:r>
          </w:hyperlink>
        </w:p>
        <w:p w14:paraId="2A754D68" w14:textId="1723CBBA" w:rsidR="003F0B9B" w:rsidRDefault="003F0B9B">
          <w:pPr>
            <w:pStyle w:val="INNH2"/>
            <w:tabs>
              <w:tab w:val="right" w:leader="dot" w:pos="9962"/>
            </w:tabs>
            <w:rPr>
              <w:rFonts w:asciiTheme="minorHAnsi" w:eastAsiaTheme="minorEastAsia" w:hAnsiTheme="minorHAnsi" w:cstheme="minorBidi"/>
              <w:noProof/>
              <w:kern w:val="2"/>
              <w:lang w:eastAsia="nb-NO"/>
              <w14:ligatures w14:val="standardContextual"/>
            </w:rPr>
          </w:pPr>
          <w:hyperlink w:anchor="_Toc201921947" w:history="1">
            <w:r w:rsidRPr="00F667C7">
              <w:rPr>
                <w:rStyle w:val="Hyperkobling"/>
                <w:rFonts w:ascii="Comic Sans MS" w:hAnsi="Comic Sans MS"/>
                <w:noProof/>
              </w:rPr>
              <w:t>DAGLIG LEDER</w:t>
            </w:r>
            <w:r>
              <w:rPr>
                <w:noProof/>
                <w:webHidden/>
              </w:rPr>
              <w:tab/>
            </w:r>
            <w:r>
              <w:rPr>
                <w:noProof/>
                <w:webHidden/>
              </w:rPr>
              <w:fldChar w:fldCharType="begin"/>
            </w:r>
            <w:r>
              <w:rPr>
                <w:noProof/>
                <w:webHidden/>
              </w:rPr>
              <w:instrText xml:space="preserve"> PAGEREF _Toc201921947 \h </w:instrText>
            </w:r>
            <w:r>
              <w:rPr>
                <w:noProof/>
                <w:webHidden/>
              </w:rPr>
            </w:r>
            <w:r>
              <w:rPr>
                <w:noProof/>
                <w:webHidden/>
              </w:rPr>
              <w:fldChar w:fldCharType="separate"/>
            </w:r>
            <w:r>
              <w:rPr>
                <w:noProof/>
                <w:webHidden/>
              </w:rPr>
              <w:t>6</w:t>
            </w:r>
            <w:r>
              <w:rPr>
                <w:noProof/>
                <w:webHidden/>
              </w:rPr>
              <w:fldChar w:fldCharType="end"/>
            </w:r>
          </w:hyperlink>
        </w:p>
        <w:p w14:paraId="712760AD" w14:textId="0AC2B19B" w:rsidR="003F0B9B" w:rsidRDefault="003F0B9B">
          <w:pPr>
            <w:pStyle w:val="INNH2"/>
            <w:tabs>
              <w:tab w:val="right" w:leader="dot" w:pos="9962"/>
            </w:tabs>
            <w:rPr>
              <w:rFonts w:asciiTheme="minorHAnsi" w:eastAsiaTheme="minorEastAsia" w:hAnsiTheme="minorHAnsi" w:cstheme="minorBidi"/>
              <w:noProof/>
              <w:kern w:val="2"/>
              <w:lang w:eastAsia="nb-NO"/>
              <w14:ligatures w14:val="standardContextual"/>
            </w:rPr>
          </w:pPr>
          <w:hyperlink w:anchor="_Toc201921948" w:history="1">
            <w:r w:rsidRPr="00F667C7">
              <w:rPr>
                <w:rStyle w:val="Hyperkobling"/>
                <w:rFonts w:ascii="Comic Sans MS" w:hAnsi="Comic Sans MS"/>
                <w:noProof/>
              </w:rPr>
              <w:t>PEDAGOGISK LEDER</w:t>
            </w:r>
            <w:r>
              <w:rPr>
                <w:noProof/>
                <w:webHidden/>
              </w:rPr>
              <w:tab/>
            </w:r>
            <w:r>
              <w:rPr>
                <w:noProof/>
                <w:webHidden/>
              </w:rPr>
              <w:fldChar w:fldCharType="begin"/>
            </w:r>
            <w:r>
              <w:rPr>
                <w:noProof/>
                <w:webHidden/>
              </w:rPr>
              <w:instrText xml:space="preserve"> PAGEREF _Toc201921948 \h </w:instrText>
            </w:r>
            <w:r>
              <w:rPr>
                <w:noProof/>
                <w:webHidden/>
              </w:rPr>
            </w:r>
            <w:r>
              <w:rPr>
                <w:noProof/>
                <w:webHidden/>
              </w:rPr>
              <w:fldChar w:fldCharType="separate"/>
            </w:r>
            <w:r>
              <w:rPr>
                <w:noProof/>
                <w:webHidden/>
              </w:rPr>
              <w:t>6</w:t>
            </w:r>
            <w:r>
              <w:rPr>
                <w:noProof/>
                <w:webHidden/>
              </w:rPr>
              <w:fldChar w:fldCharType="end"/>
            </w:r>
          </w:hyperlink>
        </w:p>
        <w:p w14:paraId="0EB4BB25" w14:textId="0A9406D5" w:rsidR="003F0B9B" w:rsidRDefault="003F0B9B">
          <w:pPr>
            <w:pStyle w:val="INNH2"/>
            <w:tabs>
              <w:tab w:val="right" w:leader="dot" w:pos="9962"/>
            </w:tabs>
            <w:rPr>
              <w:rFonts w:asciiTheme="minorHAnsi" w:eastAsiaTheme="minorEastAsia" w:hAnsiTheme="minorHAnsi" w:cstheme="minorBidi"/>
              <w:noProof/>
              <w:kern w:val="2"/>
              <w:lang w:eastAsia="nb-NO"/>
              <w14:ligatures w14:val="standardContextual"/>
            </w:rPr>
          </w:pPr>
          <w:hyperlink w:anchor="_Toc201921949" w:history="1">
            <w:r w:rsidRPr="00F667C7">
              <w:rPr>
                <w:rStyle w:val="Hyperkobling"/>
                <w:rFonts w:ascii="Comic Sans MS" w:hAnsi="Comic Sans MS"/>
                <w:noProof/>
              </w:rPr>
              <w:t>FAGARBEIDER/ ASSISTENTER</w:t>
            </w:r>
            <w:r>
              <w:rPr>
                <w:noProof/>
                <w:webHidden/>
              </w:rPr>
              <w:tab/>
            </w:r>
            <w:r>
              <w:rPr>
                <w:noProof/>
                <w:webHidden/>
              </w:rPr>
              <w:fldChar w:fldCharType="begin"/>
            </w:r>
            <w:r>
              <w:rPr>
                <w:noProof/>
                <w:webHidden/>
              </w:rPr>
              <w:instrText xml:space="preserve"> PAGEREF _Toc201921949 \h </w:instrText>
            </w:r>
            <w:r>
              <w:rPr>
                <w:noProof/>
                <w:webHidden/>
              </w:rPr>
            </w:r>
            <w:r>
              <w:rPr>
                <w:noProof/>
                <w:webHidden/>
              </w:rPr>
              <w:fldChar w:fldCharType="separate"/>
            </w:r>
            <w:r>
              <w:rPr>
                <w:noProof/>
                <w:webHidden/>
              </w:rPr>
              <w:t>6</w:t>
            </w:r>
            <w:r>
              <w:rPr>
                <w:noProof/>
                <w:webHidden/>
              </w:rPr>
              <w:fldChar w:fldCharType="end"/>
            </w:r>
          </w:hyperlink>
        </w:p>
        <w:p w14:paraId="467C3C4E" w14:textId="2CF0630A"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50" w:history="1">
            <w:r w:rsidRPr="00F667C7">
              <w:rPr>
                <w:rStyle w:val="Hyperkobling"/>
                <w:rFonts w:ascii="Comic Sans MS" w:hAnsi="Comic Sans MS"/>
                <w:noProof/>
              </w:rPr>
              <w:t>HELSE MILJØ OG SIKKERHET</w:t>
            </w:r>
            <w:r>
              <w:rPr>
                <w:noProof/>
                <w:webHidden/>
              </w:rPr>
              <w:tab/>
            </w:r>
            <w:r>
              <w:rPr>
                <w:noProof/>
                <w:webHidden/>
              </w:rPr>
              <w:fldChar w:fldCharType="begin"/>
            </w:r>
            <w:r>
              <w:rPr>
                <w:noProof/>
                <w:webHidden/>
              </w:rPr>
              <w:instrText xml:space="preserve"> PAGEREF _Toc201921950 \h </w:instrText>
            </w:r>
            <w:r>
              <w:rPr>
                <w:noProof/>
                <w:webHidden/>
              </w:rPr>
            </w:r>
            <w:r>
              <w:rPr>
                <w:noProof/>
                <w:webHidden/>
              </w:rPr>
              <w:fldChar w:fldCharType="separate"/>
            </w:r>
            <w:r>
              <w:rPr>
                <w:noProof/>
                <w:webHidden/>
              </w:rPr>
              <w:t>7</w:t>
            </w:r>
            <w:r>
              <w:rPr>
                <w:noProof/>
                <w:webHidden/>
              </w:rPr>
              <w:fldChar w:fldCharType="end"/>
            </w:r>
          </w:hyperlink>
        </w:p>
        <w:p w14:paraId="27224937" w14:textId="2CE7A015"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51" w:history="1">
            <w:r w:rsidRPr="00F667C7">
              <w:rPr>
                <w:rStyle w:val="Hyperkobling"/>
                <w:rFonts w:ascii="Comic Sans MS" w:hAnsi="Comic Sans MS"/>
                <w:noProof/>
              </w:rPr>
              <w:t>KID-PLAN</w:t>
            </w:r>
            <w:r>
              <w:rPr>
                <w:noProof/>
                <w:webHidden/>
              </w:rPr>
              <w:tab/>
            </w:r>
            <w:r>
              <w:rPr>
                <w:noProof/>
                <w:webHidden/>
              </w:rPr>
              <w:fldChar w:fldCharType="begin"/>
            </w:r>
            <w:r>
              <w:rPr>
                <w:noProof/>
                <w:webHidden/>
              </w:rPr>
              <w:instrText xml:space="preserve"> PAGEREF _Toc201921951 \h </w:instrText>
            </w:r>
            <w:r>
              <w:rPr>
                <w:noProof/>
                <w:webHidden/>
              </w:rPr>
            </w:r>
            <w:r>
              <w:rPr>
                <w:noProof/>
                <w:webHidden/>
              </w:rPr>
              <w:fldChar w:fldCharType="separate"/>
            </w:r>
            <w:r>
              <w:rPr>
                <w:noProof/>
                <w:webHidden/>
              </w:rPr>
              <w:t>7</w:t>
            </w:r>
            <w:r>
              <w:rPr>
                <w:noProof/>
                <w:webHidden/>
              </w:rPr>
              <w:fldChar w:fldCharType="end"/>
            </w:r>
          </w:hyperlink>
        </w:p>
        <w:p w14:paraId="695F8464" w14:textId="7097695A" w:rsidR="003F0B9B" w:rsidRDefault="003F0B9B">
          <w:pPr>
            <w:pStyle w:val="INNH2"/>
            <w:tabs>
              <w:tab w:val="right" w:leader="dot" w:pos="9962"/>
            </w:tabs>
            <w:rPr>
              <w:rFonts w:asciiTheme="minorHAnsi" w:eastAsiaTheme="minorEastAsia" w:hAnsiTheme="minorHAnsi" w:cstheme="minorBidi"/>
              <w:noProof/>
              <w:kern w:val="2"/>
              <w:lang w:eastAsia="nb-NO"/>
              <w14:ligatures w14:val="standardContextual"/>
            </w:rPr>
          </w:pPr>
          <w:hyperlink w:anchor="_Toc201921952" w:history="1">
            <w:r w:rsidRPr="00F667C7">
              <w:rPr>
                <w:rStyle w:val="Hyperkobling"/>
                <w:rFonts w:ascii="Comic Sans MS" w:hAnsi="Comic Sans MS"/>
                <w:noProof/>
              </w:rPr>
              <w:t>FORELDRENES PLIKTER</w:t>
            </w:r>
            <w:r>
              <w:rPr>
                <w:noProof/>
                <w:webHidden/>
              </w:rPr>
              <w:tab/>
            </w:r>
            <w:r>
              <w:rPr>
                <w:noProof/>
                <w:webHidden/>
              </w:rPr>
              <w:fldChar w:fldCharType="begin"/>
            </w:r>
            <w:r>
              <w:rPr>
                <w:noProof/>
                <w:webHidden/>
              </w:rPr>
              <w:instrText xml:space="preserve"> PAGEREF _Toc201921952 \h </w:instrText>
            </w:r>
            <w:r>
              <w:rPr>
                <w:noProof/>
                <w:webHidden/>
              </w:rPr>
            </w:r>
            <w:r>
              <w:rPr>
                <w:noProof/>
                <w:webHidden/>
              </w:rPr>
              <w:fldChar w:fldCharType="separate"/>
            </w:r>
            <w:r>
              <w:rPr>
                <w:noProof/>
                <w:webHidden/>
              </w:rPr>
              <w:t>8</w:t>
            </w:r>
            <w:r>
              <w:rPr>
                <w:noProof/>
                <w:webHidden/>
              </w:rPr>
              <w:fldChar w:fldCharType="end"/>
            </w:r>
          </w:hyperlink>
        </w:p>
        <w:p w14:paraId="1066E020" w14:textId="679FD1AE"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53" w:history="1">
            <w:r w:rsidRPr="00F667C7">
              <w:rPr>
                <w:rStyle w:val="Hyperkobling"/>
                <w:rFonts w:ascii="Comic Sans MS" w:hAnsi="Comic Sans MS"/>
                <w:noProof/>
              </w:rPr>
              <w:t>MÅLTIDER I BARNEHAGEN</w:t>
            </w:r>
            <w:r>
              <w:rPr>
                <w:noProof/>
                <w:webHidden/>
              </w:rPr>
              <w:tab/>
            </w:r>
            <w:r>
              <w:rPr>
                <w:noProof/>
                <w:webHidden/>
              </w:rPr>
              <w:fldChar w:fldCharType="begin"/>
            </w:r>
            <w:r>
              <w:rPr>
                <w:noProof/>
                <w:webHidden/>
              </w:rPr>
              <w:instrText xml:space="preserve"> PAGEREF _Toc201921953 \h </w:instrText>
            </w:r>
            <w:r>
              <w:rPr>
                <w:noProof/>
                <w:webHidden/>
              </w:rPr>
            </w:r>
            <w:r>
              <w:rPr>
                <w:noProof/>
                <w:webHidden/>
              </w:rPr>
              <w:fldChar w:fldCharType="separate"/>
            </w:r>
            <w:r>
              <w:rPr>
                <w:noProof/>
                <w:webHidden/>
              </w:rPr>
              <w:t>9</w:t>
            </w:r>
            <w:r>
              <w:rPr>
                <w:noProof/>
                <w:webHidden/>
              </w:rPr>
              <w:fldChar w:fldCharType="end"/>
            </w:r>
          </w:hyperlink>
        </w:p>
        <w:p w14:paraId="55B0DF66" w14:textId="0BC0CD04" w:rsidR="003F0B9B" w:rsidRDefault="003F0B9B">
          <w:pPr>
            <w:pStyle w:val="INNH2"/>
            <w:tabs>
              <w:tab w:val="right" w:leader="dot" w:pos="9962"/>
            </w:tabs>
            <w:rPr>
              <w:rFonts w:asciiTheme="minorHAnsi" w:eastAsiaTheme="minorEastAsia" w:hAnsiTheme="minorHAnsi" w:cstheme="minorBidi"/>
              <w:noProof/>
              <w:kern w:val="2"/>
              <w:lang w:eastAsia="nb-NO"/>
              <w14:ligatures w14:val="standardContextual"/>
            </w:rPr>
          </w:pPr>
          <w:hyperlink w:anchor="_Toc201921954" w:history="1">
            <w:r w:rsidRPr="00F667C7">
              <w:rPr>
                <w:rStyle w:val="Hyperkobling"/>
                <w:rFonts w:ascii="Comic Sans MS" w:hAnsi="Comic Sans MS"/>
                <w:noProof/>
              </w:rPr>
              <w:t>BURSDAGSFEIRING</w:t>
            </w:r>
            <w:r>
              <w:rPr>
                <w:noProof/>
                <w:webHidden/>
              </w:rPr>
              <w:tab/>
            </w:r>
            <w:r>
              <w:rPr>
                <w:noProof/>
                <w:webHidden/>
              </w:rPr>
              <w:fldChar w:fldCharType="begin"/>
            </w:r>
            <w:r>
              <w:rPr>
                <w:noProof/>
                <w:webHidden/>
              </w:rPr>
              <w:instrText xml:space="preserve"> PAGEREF _Toc201921954 \h </w:instrText>
            </w:r>
            <w:r>
              <w:rPr>
                <w:noProof/>
                <w:webHidden/>
              </w:rPr>
            </w:r>
            <w:r>
              <w:rPr>
                <w:noProof/>
                <w:webHidden/>
              </w:rPr>
              <w:fldChar w:fldCharType="separate"/>
            </w:r>
            <w:r>
              <w:rPr>
                <w:noProof/>
                <w:webHidden/>
              </w:rPr>
              <w:t>10</w:t>
            </w:r>
            <w:r>
              <w:rPr>
                <w:noProof/>
                <w:webHidden/>
              </w:rPr>
              <w:fldChar w:fldCharType="end"/>
            </w:r>
          </w:hyperlink>
        </w:p>
        <w:p w14:paraId="7D773999" w14:textId="6AD3A67A"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55" w:history="1">
            <w:r w:rsidRPr="00F667C7">
              <w:rPr>
                <w:rStyle w:val="Hyperkobling"/>
                <w:rFonts w:ascii="Comic Sans MS" w:hAnsi="Comic Sans MS"/>
                <w:noProof/>
              </w:rPr>
              <w:t>SAMARBEID MED ANDRE INSTITUSJONER</w:t>
            </w:r>
            <w:r>
              <w:rPr>
                <w:noProof/>
                <w:webHidden/>
              </w:rPr>
              <w:tab/>
            </w:r>
            <w:r>
              <w:rPr>
                <w:noProof/>
                <w:webHidden/>
              </w:rPr>
              <w:fldChar w:fldCharType="begin"/>
            </w:r>
            <w:r>
              <w:rPr>
                <w:noProof/>
                <w:webHidden/>
              </w:rPr>
              <w:instrText xml:space="preserve"> PAGEREF _Toc201921955 \h </w:instrText>
            </w:r>
            <w:r>
              <w:rPr>
                <w:noProof/>
                <w:webHidden/>
              </w:rPr>
            </w:r>
            <w:r>
              <w:rPr>
                <w:noProof/>
                <w:webHidden/>
              </w:rPr>
              <w:fldChar w:fldCharType="separate"/>
            </w:r>
            <w:r>
              <w:rPr>
                <w:noProof/>
                <w:webHidden/>
              </w:rPr>
              <w:t>10</w:t>
            </w:r>
            <w:r>
              <w:rPr>
                <w:noProof/>
                <w:webHidden/>
              </w:rPr>
              <w:fldChar w:fldCharType="end"/>
            </w:r>
          </w:hyperlink>
        </w:p>
        <w:p w14:paraId="61E991D9" w14:textId="162E6153" w:rsidR="003F0B9B" w:rsidRDefault="003F0B9B">
          <w:pPr>
            <w:pStyle w:val="INNH2"/>
            <w:tabs>
              <w:tab w:val="right" w:leader="dot" w:pos="9962"/>
            </w:tabs>
            <w:rPr>
              <w:rFonts w:asciiTheme="minorHAnsi" w:eastAsiaTheme="minorEastAsia" w:hAnsiTheme="minorHAnsi" w:cstheme="minorBidi"/>
              <w:noProof/>
              <w:kern w:val="2"/>
              <w:lang w:eastAsia="nb-NO"/>
              <w14:ligatures w14:val="standardContextual"/>
            </w:rPr>
          </w:pPr>
          <w:hyperlink w:anchor="_Toc201921956" w:history="1">
            <w:r w:rsidRPr="00F667C7">
              <w:rPr>
                <w:rStyle w:val="Hyperkobling"/>
                <w:rFonts w:ascii="Comic Sans MS" w:hAnsi="Comic Sans MS"/>
                <w:noProof/>
              </w:rPr>
              <w:t>BARNEVERNSTJENESTEN</w:t>
            </w:r>
            <w:r>
              <w:rPr>
                <w:noProof/>
                <w:webHidden/>
              </w:rPr>
              <w:tab/>
            </w:r>
            <w:r>
              <w:rPr>
                <w:noProof/>
                <w:webHidden/>
              </w:rPr>
              <w:fldChar w:fldCharType="begin"/>
            </w:r>
            <w:r>
              <w:rPr>
                <w:noProof/>
                <w:webHidden/>
              </w:rPr>
              <w:instrText xml:space="preserve"> PAGEREF _Toc201921956 \h </w:instrText>
            </w:r>
            <w:r>
              <w:rPr>
                <w:noProof/>
                <w:webHidden/>
              </w:rPr>
            </w:r>
            <w:r>
              <w:rPr>
                <w:noProof/>
                <w:webHidden/>
              </w:rPr>
              <w:fldChar w:fldCharType="separate"/>
            </w:r>
            <w:r>
              <w:rPr>
                <w:noProof/>
                <w:webHidden/>
              </w:rPr>
              <w:t>10</w:t>
            </w:r>
            <w:r>
              <w:rPr>
                <w:noProof/>
                <w:webHidden/>
              </w:rPr>
              <w:fldChar w:fldCharType="end"/>
            </w:r>
          </w:hyperlink>
        </w:p>
        <w:p w14:paraId="588D27FE" w14:textId="38E6CAFA" w:rsidR="003F0B9B" w:rsidRDefault="003F0B9B">
          <w:pPr>
            <w:pStyle w:val="INNH2"/>
            <w:tabs>
              <w:tab w:val="right" w:leader="dot" w:pos="9962"/>
            </w:tabs>
            <w:rPr>
              <w:rFonts w:asciiTheme="minorHAnsi" w:eastAsiaTheme="minorEastAsia" w:hAnsiTheme="minorHAnsi" w:cstheme="minorBidi"/>
              <w:noProof/>
              <w:kern w:val="2"/>
              <w:lang w:eastAsia="nb-NO"/>
              <w14:ligatures w14:val="standardContextual"/>
            </w:rPr>
          </w:pPr>
          <w:hyperlink w:anchor="_Toc201921957" w:history="1">
            <w:r w:rsidRPr="00F667C7">
              <w:rPr>
                <w:rStyle w:val="Hyperkobling"/>
                <w:rFonts w:ascii="Comic Sans MS" w:hAnsi="Comic Sans MS"/>
                <w:noProof/>
              </w:rPr>
              <w:t>HELSESTASJONEN</w:t>
            </w:r>
            <w:r>
              <w:rPr>
                <w:noProof/>
                <w:webHidden/>
              </w:rPr>
              <w:tab/>
            </w:r>
            <w:r>
              <w:rPr>
                <w:noProof/>
                <w:webHidden/>
              </w:rPr>
              <w:fldChar w:fldCharType="begin"/>
            </w:r>
            <w:r>
              <w:rPr>
                <w:noProof/>
                <w:webHidden/>
              </w:rPr>
              <w:instrText xml:space="preserve"> PAGEREF _Toc201921957 \h </w:instrText>
            </w:r>
            <w:r>
              <w:rPr>
                <w:noProof/>
                <w:webHidden/>
              </w:rPr>
            </w:r>
            <w:r>
              <w:rPr>
                <w:noProof/>
                <w:webHidden/>
              </w:rPr>
              <w:fldChar w:fldCharType="separate"/>
            </w:r>
            <w:r>
              <w:rPr>
                <w:noProof/>
                <w:webHidden/>
              </w:rPr>
              <w:t>10</w:t>
            </w:r>
            <w:r>
              <w:rPr>
                <w:noProof/>
                <w:webHidden/>
              </w:rPr>
              <w:fldChar w:fldCharType="end"/>
            </w:r>
          </w:hyperlink>
        </w:p>
        <w:p w14:paraId="3A442646" w14:textId="376AD42F" w:rsidR="003F0B9B" w:rsidRDefault="003F0B9B">
          <w:pPr>
            <w:pStyle w:val="INNH2"/>
            <w:tabs>
              <w:tab w:val="right" w:leader="dot" w:pos="9962"/>
            </w:tabs>
            <w:rPr>
              <w:rFonts w:asciiTheme="minorHAnsi" w:eastAsiaTheme="minorEastAsia" w:hAnsiTheme="minorHAnsi" w:cstheme="minorBidi"/>
              <w:noProof/>
              <w:kern w:val="2"/>
              <w:lang w:eastAsia="nb-NO"/>
              <w14:ligatures w14:val="standardContextual"/>
            </w:rPr>
          </w:pPr>
          <w:hyperlink w:anchor="_Toc201921958" w:history="1">
            <w:r w:rsidRPr="00F667C7">
              <w:rPr>
                <w:rStyle w:val="Hyperkobling"/>
                <w:rFonts w:ascii="Comic Sans MS" w:hAnsi="Comic Sans MS"/>
                <w:noProof/>
              </w:rPr>
              <w:t>PPT</w:t>
            </w:r>
            <w:r>
              <w:rPr>
                <w:noProof/>
                <w:webHidden/>
              </w:rPr>
              <w:tab/>
            </w:r>
            <w:r>
              <w:rPr>
                <w:noProof/>
                <w:webHidden/>
              </w:rPr>
              <w:fldChar w:fldCharType="begin"/>
            </w:r>
            <w:r>
              <w:rPr>
                <w:noProof/>
                <w:webHidden/>
              </w:rPr>
              <w:instrText xml:space="preserve"> PAGEREF _Toc201921958 \h </w:instrText>
            </w:r>
            <w:r>
              <w:rPr>
                <w:noProof/>
                <w:webHidden/>
              </w:rPr>
            </w:r>
            <w:r>
              <w:rPr>
                <w:noProof/>
                <w:webHidden/>
              </w:rPr>
              <w:fldChar w:fldCharType="separate"/>
            </w:r>
            <w:r>
              <w:rPr>
                <w:noProof/>
                <w:webHidden/>
              </w:rPr>
              <w:t>10</w:t>
            </w:r>
            <w:r>
              <w:rPr>
                <w:noProof/>
                <w:webHidden/>
              </w:rPr>
              <w:fldChar w:fldCharType="end"/>
            </w:r>
          </w:hyperlink>
        </w:p>
        <w:p w14:paraId="637D0D97" w14:textId="719AD6B4" w:rsidR="003F0B9B" w:rsidRDefault="003F0B9B">
          <w:pPr>
            <w:pStyle w:val="INNH2"/>
            <w:tabs>
              <w:tab w:val="right" w:leader="dot" w:pos="9962"/>
            </w:tabs>
            <w:rPr>
              <w:rFonts w:asciiTheme="minorHAnsi" w:eastAsiaTheme="minorEastAsia" w:hAnsiTheme="minorHAnsi" w:cstheme="minorBidi"/>
              <w:noProof/>
              <w:kern w:val="2"/>
              <w:lang w:eastAsia="nb-NO"/>
              <w14:ligatures w14:val="standardContextual"/>
            </w:rPr>
          </w:pPr>
          <w:hyperlink w:anchor="_Toc201921959" w:history="1">
            <w:r w:rsidRPr="00F667C7">
              <w:rPr>
                <w:rStyle w:val="Hyperkobling"/>
                <w:rFonts w:ascii="Comic Sans MS" w:hAnsi="Comic Sans MS"/>
                <w:noProof/>
              </w:rPr>
              <w:t>B.U.P. (BARN OG UNGDOMPSYKRIATISK AVD)</w:t>
            </w:r>
            <w:r>
              <w:rPr>
                <w:noProof/>
                <w:webHidden/>
              </w:rPr>
              <w:tab/>
            </w:r>
            <w:r>
              <w:rPr>
                <w:noProof/>
                <w:webHidden/>
              </w:rPr>
              <w:fldChar w:fldCharType="begin"/>
            </w:r>
            <w:r>
              <w:rPr>
                <w:noProof/>
                <w:webHidden/>
              </w:rPr>
              <w:instrText xml:space="preserve"> PAGEREF _Toc201921959 \h </w:instrText>
            </w:r>
            <w:r>
              <w:rPr>
                <w:noProof/>
                <w:webHidden/>
              </w:rPr>
            </w:r>
            <w:r>
              <w:rPr>
                <w:noProof/>
                <w:webHidden/>
              </w:rPr>
              <w:fldChar w:fldCharType="separate"/>
            </w:r>
            <w:r>
              <w:rPr>
                <w:noProof/>
                <w:webHidden/>
              </w:rPr>
              <w:t>11</w:t>
            </w:r>
            <w:r>
              <w:rPr>
                <w:noProof/>
                <w:webHidden/>
              </w:rPr>
              <w:fldChar w:fldCharType="end"/>
            </w:r>
          </w:hyperlink>
        </w:p>
        <w:p w14:paraId="4F7F429B" w14:textId="140F7551" w:rsidR="003F0B9B" w:rsidRDefault="003F0B9B">
          <w:pPr>
            <w:pStyle w:val="INNH3"/>
            <w:tabs>
              <w:tab w:val="right" w:leader="dot" w:pos="9962"/>
            </w:tabs>
            <w:rPr>
              <w:rFonts w:asciiTheme="minorHAnsi" w:eastAsiaTheme="minorEastAsia" w:hAnsiTheme="minorHAnsi" w:cstheme="minorBidi"/>
              <w:noProof/>
              <w:kern w:val="2"/>
              <w:lang w:eastAsia="nb-NO"/>
              <w14:ligatures w14:val="standardContextual"/>
            </w:rPr>
          </w:pPr>
          <w:hyperlink w:anchor="_Toc201921960" w:history="1">
            <w:r w:rsidRPr="00F667C7">
              <w:rPr>
                <w:rStyle w:val="Hyperkobling"/>
                <w:rFonts w:ascii="Comic Sans MS" w:hAnsi="Comic Sans MS"/>
                <w:noProof/>
              </w:rPr>
              <w:t>ANDRE:</w:t>
            </w:r>
            <w:r>
              <w:rPr>
                <w:noProof/>
                <w:webHidden/>
              </w:rPr>
              <w:tab/>
            </w:r>
            <w:r>
              <w:rPr>
                <w:noProof/>
                <w:webHidden/>
              </w:rPr>
              <w:fldChar w:fldCharType="begin"/>
            </w:r>
            <w:r>
              <w:rPr>
                <w:noProof/>
                <w:webHidden/>
              </w:rPr>
              <w:instrText xml:space="preserve"> PAGEREF _Toc201921960 \h </w:instrText>
            </w:r>
            <w:r>
              <w:rPr>
                <w:noProof/>
                <w:webHidden/>
              </w:rPr>
            </w:r>
            <w:r>
              <w:rPr>
                <w:noProof/>
                <w:webHidden/>
              </w:rPr>
              <w:fldChar w:fldCharType="separate"/>
            </w:r>
            <w:r>
              <w:rPr>
                <w:noProof/>
                <w:webHidden/>
              </w:rPr>
              <w:t>11</w:t>
            </w:r>
            <w:r>
              <w:rPr>
                <w:noProof/>
                <w:webHidden/>
              </w:rPr>
              <w:fldChar w:fldCharType="end"/>
            </w:r>
          </w:hyperlink>
        </w:p>
        <w:p w14:paraId="602B0B99" w14:textId="18771F57"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61" w:history="1">
            <w:r w:rsidRPr="00F667C7">
              <w:rPr>
                <w:rStyle w:val="Hyperkobling"/>
                <w:rFonts w:ascii="Comic Sans MS" w:hAnsi="Comic Sans MS"/>
                <w:noProof/>
              </w:rPr>
              <w:t>BARNEHAGENS OVERORDNET MÅL</w:t>
            </w:r>
            <w:r>
              <w:rPr>
                <w:noProof/>
                <w:webHidden/>
              </w:rPr>
              <w:tab/>
            </w:r>
            <w:r>
              <w:rPr>
                <w:noProof/>
                <w:webHidden/>
              </w:rPr>
              <w:fldChar w:fldCharType="begin"/>
            </w:r>
            <w:r>
              <w:rPr>
                <w:noProof/>
                <w:webHidden/>
              </w:rPr>
              <w:instrText xml:space="preserve"> PAGEREF _Toc201921961 \h </w:instrText>
            </w:r>
            <w:r>
              <w:rPr>
                <w:noProof/>
                <w:webHidden/>
              </w:rPr>
            </w:r>
            <w:r>
              <w:rPr>
                <w:noProof/>
                <w:webHidden/>
              </w:rPr>
              <w:fldChar w:fldCharType="separate"/>
            </w:r>
            <w:r>
              <w:rPr>
                <w:noProof/>
                <w:webHidden/>
              </w:rPr>
              <w:t>11</w:t>
            </w:r>
            <w:r>
              <w:rPr>
                <w:noProof/>
                <w:webHidden/>
              </w:rPr>
              <w:fldChar w:fldCharType="end"/>
            </w:r>
          </w:hyperlink>
        </w:p>
        <w:p w14:paraId="6E68DDDF" w14:textId="1193ACC1"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62" w:history="1">
            <w:r w:rsidRPr="00F667C7">
              <w:rPr>
                <w:rStyle w:val="Hyperkobling"/>
                <w:rFonts w:ascii="Comic Sans MS" w:hAnsi="Comic Sans MS"/>
                <w:noProof/>
              </w:rPr>
              <w:t>FOREBYGGING AV MOBBING</w:t>
            </w:r>
            <w:r>
              <w:rPr>
                <w:noProof/>
                <w:webHidden/>
              </w:rPr>
              <w:tab/>
            </w:r>
            <w:r>
              <w:rPr>
                <w:noProof/>
                <w:webHidden/>
              </w:rPr>
              <w:fldChar w:fldCharType="begin"/>
            </w:r>
            <w:r>
              <w:rPr>
                <w:noProof/>
                <w:webHidden/>
              </w:rPr>
              <w:instrText xml:space="preserve"> PAGEREF _Toc201921962 \h </w:instrText>
            </w:r>
            <w:r>
              <w:rPr>
                <w:noProof/>
                <w:webHidden/>
              </w:rPr>
            </w:r>
            <w:r>
              <w:rPr>
                <w:noProof/>
                <w:webHidden/>
              </w:rPr>
              <w:fldChar w:fldCharType="separate"/>
            </w:r>
            <w:r>
              <w:rPr>
                <w:noProof/>
                <w:webHidden/>
              </w:rPr>
              <w:t>12</w:t>
            </w:r>
            <w:r>
              <w:rPr>
                <w:noProof/>
                <w:webHidden/>
              </w:rPr>
              <w:fldChar w:fldCharType="end"/>
            </w:r>
          </w:hyperlink>
        </w:p>
        <w:p w14:paraId="4814A66D" w14:textId="5181B6B8"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63" w:history="1">
            <w:r w:rsidRPr="00F667C7">
              <w:rPr>
                <w:rStyle w:val="Hyperkobling"/>
                <w:rFonts w:ascii="Comic Sans MS" w:hAnsi="Comic Sans MS"/>
                <w:noProof/>
              </w:rPr>
              <w:t>VI HAR I TILLEGG FØLGENDE MÅL</w:t>
            </w:r>
            <w:r>
              <w:rPr>
                <w:noProof/>
                <w:webHidden/>
              </w:rPr>
              <w:tab/>
            </w:r>
            <w:r>
              <w:rPr>
                <w:noProof/>
                <w:webHidden/>
              </w:rPr>
              <w:fldChar w:fldCharType="begin"/>
            </w:r>
            <w:r>
              <w:rPr>
                <w:noProof/>
                <w:webHidden/>
              </w:rPr>
              <w:instrText xml:space="preserve"> PAGEREF _Toc201921963 \h </w:instrText>
            </w:r>
            <w:r>
              <w:rPr>
                <w:noProof/>
                <w:webHidden/>
              </w:rPr>
            </w:r>
            <w:r>
              <w:rPr>
                <w:noProof/>
                <w:webHidden/>
              </w:rPr>
              <w:fldChar w:fldCharType="separate"/>
            </w:r>
            <w:r>
              <w:rPr>
                <w:noProof/>
                <w:webHidden/>
              </w:rPr>
              <w:t>12</w:t>
            </w:r>
            <w:r>
              <w:rPr>
                <w:noProof/>
                <w:webHidden/>
              </w:rPr>
              <w:fldChar w:fldCharType="end"/>
            </w:r>
          </w:hyperlink>
        </w:p>
        <w:p w14:paraId="5B418B86" w14:textId="078F70AB"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64" w:history="1">
            <w:r w:rsidRPr="00F667C7">
              <w:rPr>
                <w:rStyle w:val="Hyperkobling"/>
                <w:rFonts w:ascii="Comic Sans MS" w:hAnsi="Comic Sans MS"/>
                <w:noProof/>
              </w:rPr>
              <w:t>VENNSKAP, LEK OG SAMSPILL</w:t>
            </w:r>
            <w:r>
              <w:rPr>
                <w:noProof/>
                <w:webHidden/>
              </w:rPr>
              <w:tab/>
            </w:r>
            <w:r>
              <w:rPr>
                <w:noProof/>
                <w:webHidden/>
              </w:rPr>
              <w:fldChar w:fldCharType="begin"/>
            </w:r>
            <w:r>
              <w:rPr>
                <w:noProof/>
                <w:webHidden/>
              </w:rPr>
              <w:instrText xml:space="preserve"> PAGEREF _Toc201921964 \h </w:instrText>
            </w:r>
            <w:r>
              <w:rPr>
                <w:noProof/>
                <w:webHidden/>
              </w:rPr>
            </w:r>
            <w:r>
              <w:rPr>
                <w:noProof/>
                <w:webHidden/>
              </w:rPr>
              <w:fldChar w:fldCharType="separate"/>
            </w:r>
            <w:r>
              <w:rPr>
                <w:noProof/>
                <w:webHidden/>
              </w:rPr>
              <w:t>13</w:t>
            </w:r>
            <w:r>
              <w:rPr>
                <w:noProof/>
                <w:webHidden/>
              </w:rPr>
              <w:fldChar w:fldCharType="end"/>
            </w:r>
          </w:hyperlink>
        </w:p>
        <w:p w14:paraId="7C926B0B" w14:textId="0F20C5B4" w:rsidR="003F0B9B" w:rsidRDefault="003F0B9B">
          <w:pPr>
            <w:pStyle w:val="INNH2"/>
            <w:tabs>
              <w:tab w:val="right" w:leader="dot" w:pos="9962"/>
            </w:tabs>
            <w:rPr>
              <w:rFonts w:asciiTheme="minorHAnsi" w:eastAsiaTheme="minorEastAsia" w:hAnsiTheme="minorHAnsi" w:cstheme="minorBidi"/>
              <w:noProof/>
              <w:kern w:val="2"/>
              <w:lang w:eastAsia="nb-NO"/>
              <w14:ligatures w14:val="standardContextual"/>
            </w:rPr>
          </w:pPr>
          <w:hyperlink w:anchor="_Toc201921965" w:history="1">
            <w:r w:rsidRPr="00F667C7">
              <w:rPr>
                <w:rStyle w:val="Hyperkobling"/>
                <w:rFonts w:ascii="Comic Sans MS" w:hAnsi="Comic Sans MS"/>
                <w:noProof/>
              </w:rPr>
              <w:t>LEKENS BETYDNING.</w:t>
            </w:r>
            <w:r>
              <w:rPr>
                <w:noProof/>
                <w:webHidden/>
              </w:rPr>
              <w:tab/>
            </w:r>
            <w:r>
              <w:rPr>
                <w:noProof/>
                <w:webHidden/>
              </w:rPr>
              <w:fldChar w:fldCharType="begin"/>
            </w:r>
            <w:r>
              <w:rPr>
                <w:noProof/>
                <w:webHidden/>
              </w:rPr>
              <w:instrText xml:space="preserve"> PAGEREF _Toc201921965 \h </w:instrText>
            </w:r>
            <w:r>
              <w:rPr>
                <w:noProof/>
                <w:webHidden/>
              </w:rPr>
            </w:r>
            <w:r>
              <w:rPr>
                <w:noProof/>
                <w:webHidden/>
              </w:rPr>
              <w:fldChar w:fldCharType="separate"/>
            </w:r>
            <w:r>
              <w:rPr>
                <w:noProof/>
                <w:webHidden/>
              </w:rPr>
              <w:t>14</w:t>
            </w:r>
            <w:r>
              <w:rPr>
                <w:noProof/>
                <w:webHidden/>
              </w:rPr>
              <w:fldChar w:fldCharType="end"/>
            </w:r>
          </w:hyperlink>
        </w:p>
        <w:p w14:paraId="18217D42" w14:textId="6AA9EF8A"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66" w:history="1">
            <w:r w:rsidRPr="00F667C7">
              <w:rPr>
                <w:rStyle w:val="Hyperkobling"/>
                <w:noProof/>
              </w:rPr>
              <w:t>LEK OG VOKSENROLLEN</w:t>
            </w:r>
            <w:r>
              <w:rPr>
                <w:noProof/>
                <w:webHidden/>
              </w:rPr>
              <w:tab/>
            </w:r>
            <w:r>
              <w:rPr>
                <w:noProof/>
                <w:webHidden/>
              </w:rPr>
              <w:fldChar w:fldCharType="begin"/>
            </w:r>
            <w:r>
              <w:rPr>
                <w:noProof/>
                <w:webHidden/>
              </w:rPr>
              <w:instrText xml:space="preserve"> PAGEREF _Toc201921966 \h </w:instrText>
            </w:r>
            <w:r>
              <w:rPr>
                <w:noProof/>
                <w:webHidden/>
              </w:rPr>
            </w:r>
            <w:r>
              <w:rPr>
                <w:noProof/>
                <w:webHidden/>
              </w:rPr>
              <w:fldChar w:fldCharType="separate"/>
            </w:r>
            <w:r>
              <w:rPr>
                <w:noProof/>
                <w:webHidden/>
              </w:rPr>
              <w:t>15</w:t>
            </w:r>
            <w:r>
              <w:rPr>
                <w:noProof/>
                <w:webHidden/>
              </w:rPr>
              <w:fldChar w:fldCharType="end"/>
            </w:r>
          </w:hyperlink>
        </w:p>
        <w:p w14:paraId="57CF14FB" w14:textId="7B5D19AC"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67" w:history="1">
            <w:r w:rsidRPr="00F667C7">
              <w:rPr>
                <w:rStyle w:val="Hyperkobling"/>
                <w:rFonts w:ascii="Comic Sans MS" w:hAnsi="Comic Sans MS"/>
                <w:noProof/>
              </w:rPr>
              <w:t>SOSIAL KOMPETANSE</w:t>
            </w:r>
            <w:r>
              <w:rPr>
                <w:noProof/>
                <w:webHidden/>
              </w:rPr>
              <w:tab/>
            </w:r>
            <w:r>
              <w:rPr>
                <w:noProof/>
                <w:webHidden/>
              </w:rPr>
              <w:fldChar w:fldCharType="begin"/>
            </w:r>
            <w:r>
              <w:rPr>
                <w:noProof/>
                <w:webHidden/>
              </w:rPr>
              <w:instrText xml:space="preserve"> PAGEREF _Toc201921967 \h </w:instrText>
            </w:r>
            <w:r>
              <w:rPr>
                <w:noProof/>
                <w:webHidden/>
              </w:rPr>
            </w:r>
            <w:r>
              <w:rPr>
                <w:noProof/>
                <w:webHidden/>
              </w:rPr>
              <w:fldChar w:fldCharType="separate"/>
            </w:r>
            <w:r>
              <w:rPr>
                <w:noProof/>
                <w:webHidden/>
              </w:rPr>
              <w:t>15</w:t>
            </w:r>
            <w:r>
              <w:rPr>
                <w:noProof/>
                <w:webHidden/>
              </w:rPr>
              <w:fldChar w:fldCharType="end"/>
            </w:r>
          </w:hyperlink>
        </w:p>
        <w:p w14:paraId="3E64D061" w14:textId="74ED2630"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68" w:history="1">
            <w:r w:rsidRPr="00F667C7">
              <w:rPr>
                <w:rStyle w:val="Hyperkobling"/>
                <w:rFonts w:ascii="Comic Sans MS" w:hAnsi="Comic Sans MS"/>
                <w:noProof/>
              </w:rPr>
              <w:t>OMSORG</w:t>
            </w:r>
            <w:r>
              <w:rPr>
                <w:noProof/>
                <w:webHidden/>
              </w:rPr>
              <w:tab/>
            </w:r>
            <w:r>
              <w:rPr>
                <w:noProof/>
                <w:webHidden/>
              </w:rPr>
              <w:fldChar w:fldCharType="begin"/>
            </w:r>
            <w:r>
              <w:rPr>
                <w:noProof/>
                <w:webHidden/>
              </w:rPr>
              <w:instrText xml:space="preserve"> PAGEREF _Toc201921968 \h </w:instrText>
            </w:r>
            <w:r>
              <w:rPr>
                <w:noProof/>
                <w:webHidden/>
              </w:rPr>
            </w:r>
            <w:r>
              <w:rPr>
                <w:noProof/>
                <w:webHidden/>
              </w:rPr>
              <w:fldChar w:fldCharType="separate"/>
            </w:r>
            <w:r>
              <w:rPr>
                <w:noProof/>
                <w:webHidden/>
              </w:rPr>
              <w:t>16</w:t>
            </w:r>
            <w:r>
              <w:rPr>
                <w:noProof/>
                <w:webHidden/>
              </w:rPr>
              <w:fldChar w:fldCharType="end"/>
            </w:r>
          </w:hyperlink>
        </w:p>
        <w:p w14:paraId="3C9AE1FF" w14:textId="2A1C9521"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69" w:history="1">
            <w:r w:rsidRPr="00F667C7">
              <w:rPr>
                <w:rStyle w:val="Hyperkobling"/>
                <w:rFonts w:ascii="Comic Sans MS" w:hAnsi="Comic Sans MS"/>
                <w:noProof/>
              </w:rPr>
              <w:t>RAMMEPLAN FOR BARNEHAGENS INNHOLD OG OPPGAVER</w:t>
            </w:r>
            <w:r>
              <w:rPr>
                <w:noProof/>
                <w:webHidden/>
              </w:rPr>
              <w:tab/>
            </w:r>
            <w:r>
              <w:rPr>
                <w:noProof/>
                <w:webHidden/>
              </w:rPr>
              <w:fldChar w:fldCharType="begin"/>
            </w:r>
            <w:r>
              <w:rPr>
                <w:noProof/>
                <w:webHidden/>
              </w:rPr>
              <w:instrText xml:space="preserve"> PAGEREF _Toc201921969 \h </w:instrText>
            </w:r>
            <w:r>
              <w:rPr>
                <w:noProof/>
                <w:webHidden/>
              </w:rPr>
            </w:r>
            <w:r>
              <w:rPr>
                <w:noProof/>
                <w:webHidden/>
              </w:rPr>
              <w:fldChar w:fldCharType="separate"/>
            </w:r>
            <w:r>
              <w:rPr>
                <w:noProof/>
                <w:webHidden/>
              </w:rPr>
              <w:t>16</w:t>
            </w:r>
            <w:r>
              <w:rPr>
                <w:noProof/>
                <w:webHidden/>
              </w:rPr>
              <w:fldChar w:fldCharType="end"/>
            </w:r>
          </w:hyperlink>
        </w:p>
        <w:p w14:paraId="1CDCB56D" w14:textId="65FBA371"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70" w:history="1">
            <w:r w:rsidRPr="00F667C7">
              <w:rPr>
                <w:rStyle w:val="Hyperkobling"/>
                <w:rFonts w:ascii="Comic Sans MS" w:hAnsi="Comic Sans MS"/>
                <w:noProof/>
              </w:rPr>
              <w:t>METODER FOR Å FREMME SPRÅKUTVIKLING:</w:t>
            </w:r>
            <w:r>
              <w:rPr>
                <w:noProof/>
                <w:webHidden/>
              </w:rPr>
              <w:tab/>
            </w:r>
            <w:r>
              <w:rPr>
                <w:noProof/>
                <w:webHidden/>
              </w:rPr>
              <w:fldChar w:fldCharType="begin"/>
            </w:r>
            <w:r>
              <w:rPr>
                <w:noProof/>
                <w:webHidden/>
              </w:rPr>
              <w:instrText xml:space="preserve"> PAGEREF _Toc201921970 \h </w:instrText>
            </w:r>
            <w:r>
              <w:rPr>
                <w:noProof/>
                <w:webHidden/>
              </w:rPr>
            </w:r>
            <w:r>
              <w:rPr>
                <w:noProof/>
                <w:webHidden/>
              </w:rPr>
              <w:fldChar w:fldCharType="separate"/>
            </w:r>
            <w:r>
              <w:rPr>
                <w:noProof/>
                <w:webHidden/>
              </w:rPr>
              <w:t>17</w:t>
            </w:r>
            <w:r>
              <w:rPr>
                <w:noProof/>
                <w:webHidden/>
              </w:rPr>
              <w:fldChar w:fldCharType="end"/>
            </w:r>
          </w:hyperlink>
        </w:p>
        <w:p w14:paraId="5A28DC81" w14:textId="5A665F4C" w:rsidR="003F0B9B" w:rsidRDefault="003F0B9B">
          <w:pPr>
            <w:pStyle w:val="INNH2"/>
            <w:tabs>
              <w:tab w:val="right" w:leader="dot" w:pos="9962"/>
            </w:tabs>
            <w:rPr>
              <w:rFonts w:asciiTheme="minorHAnsi" w:eastAsiaTheme="minorEastAsia" w:hAnsiTheme="minorHAnsi" w:cstheme="minorBidi"/>
              <w:noProof/>
              <w:kern w:val="2"/>
              <w:lang w:eastAsia="nb-NO"/>
              <w14:ligatures w14:val="standardContextual"/>
            </w:rPr>
          </w:pPr>
          <w:hyperlink w:anchor="_Toc201921971" w:history="1">
            <w:r w:rsidRPr="00F667C7">
              <w:rPr>
                <w:rStyle w:val="Hyperkobling"/>
                <w:rFonts w:ascii="Comic Sans MS" w:hAnsi="Comic Sans MS"/>
                <w:noProof/>
              </w:rPr>
              <w:t>SNAKKEPAKKEN</w:t>
            </w:r>
            <w:r>
              <w:rPr>
                <w:noProof/>
                <w:webHidden/>
              </w:rPr>
              <w:tab/>
            </w:r>
            <w:r>
              <w:rPr>
                <w:noProof/>
                <w:webHidden/>
              </w:rPr>
              <w:fldChar w:fldCharType="begin"/>
            </w:r>
            <w:r>
              <w:rPr>
                <w:noProof/>
                <w:webHidden/>
              </w:rPr>
              <w:instrText xml:space="preserve"> PAGEREF _Toc201921971 \h </w:instrText>
            </w:r>
            <w:r>
              <w:rPr>
                <w:noProof/>
                <w:webHidden/>
              </w:rPr>
            </w:r>
            <w:r>
              <w:rPr>
                <w:noProof/>
                <w:webHidden/>
              </w:rPr>
              <w:fldChar w:fldCharType="separate"/>
            </w:r>
            <w:r>
              <w:rPr>
                <w:noProof/>
                <w:webHidden/>
              </w:rPr>
              <w:t>17</w:t>
            </w:r>
            <w:r>
              <w:rPr>
                <w:noProof/>
                <w:webHidden/>
              </w:rPr>
              <w:fldChar w:fldCharType="end"/>
            </w:r>
          </w:hyperlink>
        </w:p>
        <w:p w14:paraId="6CA02CC2" w14:textId="7CDF748B" w:rsidR="003F0B9B" w:rsidRDefault="003F0B9B">
          <w:pPr>
            <w:pStyle w:val="INNH2"/>
            <w:tabs>
              <w:tab w:val="right" w:leader="dot" w:pos="9962"/>
            </w:tabs>
            <w:rPr>
              <w:rFonts w:asciiTheme="minorHAnsi" w:eastAsiaTheme="minorEastAsia" w:hAnsiTheme="minorHAnsi" w:cstheme="minorBidi"/>
              <w:noProof/>
              <w:kern w:val="2"/>
              <w:lang w:eastAsia="nb-NO"/>
              <w14:ligatures w14:val="standardContextual"/>
            </w:rPr>
          </w:pPr>
          <w:hyperlink w:anchor="_Toc201921972" w:history="1">
            <w:r w:rsidRPr="00F667C7">
              <w:rPr>
                <w:rStyle w:val="Hyperkobling"/>
                <w:rFonts w:ascii="Comic Sans MS" w:hAnsi="Comic Sans MS"/>
                <w:noProof/>
              </w:rPr>
              <w:t>SPRÅKKISTEN</w:t>
            </w:r>
            <w:r>
              <w:rPr>
                <w:noProof/>
                <w:webHidden/>
              </w:rPr>
              <w:tab/>
            </w:r>
            <w:r>
              <w:rPr>
                <w:noProof/>
                <w:webHidden/>
              </w:rPr>
              <w:fldChar w:fldCharType="begin"/>
            </w:r>
            <w:r>
              <w:rPr>
                <w:noProof/>
                <w:webHidden/>
              </w:rPr>
              <w:instrText xml:space="preserve"> PAGEREF _Toc201921972 \h </w:instrText>
            </w:r>
            <w:r>
              <w:rPr>
                <w:noProof/>
                <w:webHidden/>
              </w:rPr>
            </w:r>
            <w:r>
              <w:rPr>
                <w:noProof/>
                <w:webHidden/>
              </w:rPr>
              <w:fldChar w:fldCharType="separate"/>
            </w:r>
            <w:r>
              <w:rPr>
                <w:noProof/>
                <w:webHidden/>
              </w:rPr>
              <w:t>18</w:t>
            </w:r>
            <w:r>
              <w:rPr>
                <w:noProof/>
                <w:webHidden/>
              </w:rPr>
              <w:fldChar w:fldCharType="end"/>
            </w:r>
          </w:hyperlink>
        </w:p>
        <w:p w14:paraId="57E1FDE5" w14:textId="09595B4C" w:rsidR="003F0B9B" w:rsidRDefault="003F0B9B">
          <w:pPr>
            <w:pStyle w:val="INNH2"/>
            <w:tabs>
              <w:tab w:val="right" w:leader="dot" w:pos="9962"/>
            </w:tabs>
            <w:rPr>
              <w:rFonts w:asciiTheme="minorHAnsi" w:eastAsiaTheme="minorEastAsia" w:hAnsiTheme="minorHAnsi" w:cstheme="minorBidi"/>
              <w:noProof/>
              <w:kern w:val="2"/>
              <w:lang w:eastAsia="nb-NO"/>
              <w14:ligatures w14:val="standardContextual"/>
            </w:rPr>
          </w:pPr>
          <w:hyperlink w:anchor="_Toc201921973" w:history="1">
            <w:r w:rsidRPr="00F667C7">
              <w:rPr>
                <w:rStyle w:val="Hyperkobling"/>
                <w:rFonts w:ascii="Comic Sans MS" w:hAnsi="Comic Sans MS"/>
                <w:noProof/>
              </w:rPr>
              <w:t>BILDE STØTTE</w:t>
            </w:r>
            <w:r>
              <w:rPr>
                <w:noProof/>
                <w:webHidden/>
              </w:rPr>
              <w:tab/>
            </w:r>
            <w:r>
              <w:rPr>
                <w:noProof/>
                <w:webHidden/>
              </w:rPr>
              <w:fldChar w:fldCharType="begin"/>
            </w:r>
            <w:r>
              <w:rPr>
                <w:noProof/>
                <w:webHidden/>
              </w:rPr>
              <w:instrText xml:space="preserve"> PAGEREF _Toc201921973 \h </w:instrText>
            </w:r>
            <w:r>
              <w:rPr>
                <w:noProof/>
                <w:webHidden/>
              </w:rPr>
            </w:r>
            <w:r>
              <w:rPr>
                <w:noProof/>
                <w:webHidden/>
              </w:rPr>
              <w:fldChar w:fldCharType="separate"/>
            </w:r>
            <w:r>
              <w:rPr>
                <w:noProof/>
                <w:webHidden/>
              </w:rPr>
              <w:t>18</w:t>
            </w:r>
            <w:r>
              <w:rPr>
                <w:noProof/>
                <w:webHidden/>
              </w:rPr>
              <w:fldChar w:fldCharType="end"/>
            </w:r>
          </w:hyperlink>
        </w:p>
        <w:p w14:paraId="13D617EE" w14:textId="3D916922"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74" w:history="1">
            <w:r w:rsidRPr="00F667C7">
              <w:rPr>
                <w:rStyle w:val="Hyperkobling"/>
                <w:rFonts w:ascii="Comic Sans MS" w:hAnsi="Comic Sans MS"/>
                <w:noProof/>
              </w:rPr>
              <w:t>BARNS MEDVIRKNING</w:t>
            </w:r>
            <w:r>
              <w:rPr>
                <w:noProof/>
                <w:webHidden/>
              </w:rPr>
              <w:tab/>
            </w:r>
            <w:r>
              <w:rPr>
                <w:noProof/>
                <w:webHidden/>
              </w:rPr>
              <w:fldChar w:fldCharType="begin"/>
            </w:r>
            <w:r>
              <w:rPr>
                <w:noProof/>
                <w:webHidden/>
              </w:rPr>
              <w:instrText xml:space="preserve"> PAGEREF _Toc201921974 \h </w:instrText>
            </w:r>
            <w:r>
              <w:rPr>
                <w:noProof/>
                <w:webHidden/>
              </w:rPr>
            </w:r>
            <w:r>
              <w:rPr>
                <w:noProof/>
                <w:webHidden/>
              </w:rPr>
              <w:fldChar w:fldCharType="separate"/>
            </w:r>
            <w:r>
              <w:rPr>
                <w:noProof/>
                <w:webHidden/>
              </w:rPr>
              <w:t>19</w:t>
            </w:r>
            <w:r>
              <w:rPr>
                <w:noProof/>
                <w:webHidden/>
              </w:rPr>
              <w:fldChar w:fldCharType="end"/>
            </w:r>
          </w:hyperlink>
        </w:p>
        <w:p w14:paraId="1760C1DB" w14:textId="24F8D02C"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75" w:history="1">
            <w:r w:rsidRPr="00F667C7">
              <w:rPr>
                <w:rStyle w:val="Hyperkobling"/>
                <w:rFonts w:ascii="Comic Sans MS" w:hAnsi="Comic Sans MS"/>
                <w:noProof/>
              </w:rPr>
              <w:t>DANNING OG DEMOKRATI</w:t>
            </w:r>
            <w:r>
              <w:rPr>
                <w:noProof/>
                <w:webHidden/>
              </w:rPr>
              <w:tab/>
            </w:r>
            <w:r>
              <w:rPr>
                <w:noProof/>
                <w:webHidden/>
              </w:rPr>
              <w:fldChar w:fldCharType="begin"/>
            </w:r>
            <w:r>
              <w:rPr>
                <w:noProof/>
                <w:webHidden/>
              </w:rPr>
              <w:instrText xml:space="preserve"> PAGEREF _Toc201921975 \h </w:instrText>
            </w:r>
            <w:r>
              <w:rPr>
                <w:noProof/>
                <w:webHidden/>
              </w:rPr>
            </w:r>
            <w:r>
              <w:rPr>
                <w:noProof/>
                <w:webHidden/>
              </w:rPr>
              <w:fldChar w:fldCharType="separate"/>
            </w:r>
            <w:r>
              <w:rPr>
                <w:noProof/>
                <w:webHidden/>
              </w:rPr>
              <w:t>20</w:t>
            </w:r>
            <w:r>
              <w:rPr>
                <w:noProof/>
                <w:webHidden/>
              </w:rPr>
              <w:fldChar w:fldCharType="end"/>
            </w:r>
          </w:hyperlink>
        </w:p>
        <w:p w14:paraId="75F9B177" w14:textId="37E32764"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76" w:history="1">
            <w:r w:rsidRPr="00F667C7">
              <w:rPr>
                <w:rStyle w:val="Hyperkobling"/>
                <w:rFonts w:ascii="Comic Sans MS" w:hAnsi="Comic Sans MS"/>
                <w:noProof/>
              </w:rPr>
              <w:t>LIKESTILLING OG LIKEVERD</w:t>
            </w:r>
            <w:r>
              <w:rPr>
                <w:noProof/>
                <w:webHidden/>
              </w:rPr>
              <w:tab/>
            </w:r>
            <w:r>
              <w:rPr>
                <w:noProof/>
                <w:webHidden/>
              </w:rPr>
              <w:fldChar w:fldCharType="begin"/>
            </w:r>
            <w:r>
              <w:rPr>
                <w:noProof/>
                <w:webHidden/>
              </w:rPr>
              <w:instrText xml:space="preserve"> PAGEREF _Toc201921976 \h </w:instrText>
            </w:r>
            <w:r>
              <w:rPr>
                <w:noProof/>
                <w:webHidden/>
              </w:rPr>
            </w:r>
            <w:r>
              <w:rPr>
                <w:noProof/>
                <w:webHidden/>
              </w:rPr>
              <w:fldChar w:fldCharType="separate"/>
            </w:r>
            <w:r>
              <w:rPr>
                <w:noProof/>
                <w:webHidden/>
              </w:rPr>
              <w:t>20</w:t>
            </w:r>
            <w:r>
              <w:rPr>
                <w:noProof/>
                <w:webHidden/>
              </w:rPr>
              <w:fldChar w:fldCharType="end"/>
            </w:r>
          </w:hyperlink>
        </w:p>
        <w:p w14:paraId="071A2A4E" w14:textId="4560518D"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77" w:history="1">
            <w:r w:rsidRPr="00F667C7">
              <w:rPr>
                <w:rStyle w:val="Hyperkobling"/>
                <w:rFonts w:ascii="Comic Sans MS" w:hAnsi="Comic Sans MS"/>
                <w:noProof/>
              </w:rPr>
              <w:t>MANGFOLD OG GJENSIDIG RESPEKT</w:t>
            </w:r>
            <w:r>
              <w:rPr>
                <w:noProof/>
                <w:webHidden/>
              </w:rPr>
              <w:tab/>
            </w:r>
            <w:r>
              <w:rPr>
                <w:noProof/>
                <w:webHidden/>
              </w:rPr>
              <w:fldChar w:fldCharType="begin"/>
            </w:r>
            <w:r>
              <w:rPr>
                <w:noProof/>
                <w:webHidden/>
              </w:rPr>
              <w:instrText xml:space="preserve"> PAGEREF _Toc201921977 \h </w:instrText>
            </w:r>
            <w:r>
              <w:rPr>
                <w:noProof/>
                <w:webHidden/>
              </w:rPr>
            </w:r>
            <w:r>
              <w:rPr>
                <w:noProof/>
                <w:webHidden/>
              </w:rPr>
              <w:fldChar w:fldCharType="separate"/>
            </w:r>
            <w:r>
              <w:rPr>
                <w:noProof/>
                <w:webHidden/>
              </w:rPr>
              <w:t>21</w:t>
            </w:r>
            <w:r>
              <w:rPr>
                <w:noProof/>
                <w:webHidden/>
              </w:rPr>
              <w:fldChar w:fldCharType="end"/>
            </w:r>
          </w:hyperlink>
        </w:p>
        <w:p w14:paraId="11D5A06C" w14:textId="039A908F"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78" w:history="1">
            <w:r w:rsidRPr="00F667C7">
              <w:rPr>
                <w:rStyle w:val="Hyperkobling"/>
                <w:rFonts w:ascii="Comic Sans MS" w:hAnsi="Comic Sans MS"/>
                <w:noProof/>
              </w:rPr>
              <w:t>BARNEHAGEN SOM KULTURARENA</w:t>
            </w:r>
            <w:r>
              <w:rPr>
                <w:noProof/>
                <w:webHidden/>
              </w:rPr>
              <w:tab/>
            </w:r>
            <w:r>
              <w:rPr>
                <w:noProof/>
                <w:webHidden/>
              </w:rPr>
              <w:fldChar w:fldCharType="begin"/>
            </w:r>
            <w:r>
              <w:rPr>
                <w:noProof/>
                <w:webHidden/>
              </w:rPr>
              <w:instrText xml:space="preserve"> PAGEREF _Toc201921978 \h </w:instrText>
            </w:r>
            <w:r>
              <w:rPr>
                <w:noProof/>
                <w:webHidden/>
              </w:rPr>
            </w:r>
            <w:r>
              <w:rPr>
                <w:noProof/>
                <w:webHidden/>
              </w:rPr>
              <w:fldChar w:fldCharType="separate"/>
            </w:r>
            <w:r>
              <w:rPr>
                <w:noProof/>
                <w:webHidden/>
              </w:rPr>
              <w:t>21</w:t>
            </w:r>
            <w:r>
              <w:rPr>
                <w:noProof/>
                <w:webHidden/>
              </w:rPr>
              <w:fldChar w:fldCharType="end"/>
            </w:r>
          </w:hyperlink>
        </w:p>
        <w:p w14:paraId="4B77F78C" w14:textId="690B6925"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79" w:history="1">
            <w:r w:rsidRPr="00F667C7">
              <w:rPr>
                <w:rStyle w:val="Hyperkobling"/>
                <w:rFonts w:ascii="Comic Sans MS" w:hAnsi="Comic Sans MS"/>
                <w:noProof/>
              </w:rPr>
              <w:t>BARN MED BEHOV FOR EKSTRA STØTTE</w:t>
            </w:r>
            <w:r>
              <w:rPr>
                <w:noProof/>
                <w:webHidden/>
              </w:rPr>
              <w:tab/>
            </w:r>
            <w:r>
              <w:rPr>
                <w:noProof/>
                <w:webHidden/>
              </w:rPr>
              <w:fldChar w:fldCharType="begin"/>
            </w:r>
            <w:r>
              <w:rPr>
                <w:noProof/>
                <w:webHidden/>
              </w:rPr>
              <w:instrText xml:space="preserve"> PAGEREF _Toc201921979 \h </w:instrText>
            </w:r>
            <w:r>
              <w:rPr>
                <w:noProof/>
                <w:webHidden/>
              </w:rPr>
            </w:r>
            <w:r>
              <w:rPr>
                <w:noProof/>
                <w:webHidden/>
              </w:rPr>
              <w:fldChar w:fldCharType="separate"/>
            </w:r>
            <w:r>
              <w:rPr>
                <w:noProof/>
                <w:webHidden/>
              </w:rPr>
              <w:t>22</w:t>
            </w:r>
            <w:r>
              <w:rPr>
                <w:noProof/>
                <w:webHidden/>
              </w:rPr>
              <w:fldChar w:fldCharType="end"/>
            </w:r>
          </w:hyperlink>
        </w:p>
        <w:p w14:paraId="5460850F" w14:textId="6D8E8C2A"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80" w:history="1">
            <w:r w:rsidRPr="00F667C7">
              <w:rPr>
                <w:rStyle w:val="Hyperkobling"/>
                <w:rFonts w:ascii="Comic Sans MS" w:hAnsi="Comic Sans MS"/>
                <w:noProof/>
              </w:rPr>
              <w:t>TILVENNING</w:t>
            </w:r>
            <w:r>
              <w:rPr>
                <w:noProof/>
                <w:webHidden/>
              </w:rPr>
              <w:tab/>
            </w:r>
            <w:r>
              <w:rPr>
                <w:noProof/>
                <w:webHidden/>
              </w:rPr>
              <w:fldChar w:fldCharType="begin"/>
            </w:r>
            <w:r>
              <w:rPr>
                <w:noProof/>
                <w:webHidden/>
              </w:rPr>
              <w:instrText xml:space="preserve"> PAGEREF _Toc201921980 \h </w:instrText>
            </w:r>
            <w:r>
              <w:rPr>
                <w:noProof/>
                <w:webHidden/>
              </w:rPr>
            </w:r>
            <w:r>
              <w:rPr>
                <w:noProof/>
                <w:webHidden/>
              </w:rPr>
              <w:fldChar w:fldCharType="separate"/>
            </w:r>
            <w:r>
              <w:rPr>
                <w:noProof/>
                <w:webHidden/>
              </w:rPr>
              <w:t>23</w:t>
            </w:r>
            <w:r>
              <w:rPr>
                <w:noProof/>
                <w:webHidden/>
              </w:rPr>
              <w:fldChar w:fldCharType="end"/>
            </w:r>
          </w:hyperlink>
        </w:p>
        <w:p w14:paraId="15DD6A11" w14:textId="030F3CB0"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81" w:history="1">
            <w:r w:rsidRPr="00F667C7">
              <w:rPr>
                <w:rStyle w:val="Hyperkobling"/>
                <w:rFonts w:ascii="Comic Sans MS" w:hAnsi="Comic Sans MS"/>
                <w:noProof/>
              </w:rPr>
              <w:t>OVERGANG BARNEHAGE – SKOLE</w:t>
            </w:r>
            <w:r>
              <w:rPr>
                <w:noProof/>
                <w:webHidden/>
              </w:rPr>
              <w:tab/>
            </w:r>
            <w:r>
              <w:rPr>
                <w:noProof/>
                <w:webHidden/>
              </w:rPr>
              <w:fldChar w:fldCharType="begin"/>
            </w:r>
            <w:r>
              <w:rPr>
                <w:noProof/>
                <w:webHidden/>
              </w:rPr>
              <w:instrText xml:space="preserve"> PAGEREF _Toc201921981 \h </w:instrText>
            </w:r>
            <w:r>
              <w:rPr>
                <w:noProof/>
                <w:webHidden/>
              </w:rPr>
            </w:r>
            <w:r>
              <w:rPr>
                <w:noProof/>
                <w:webHidden/>
              </w:rPr>
              <w:fldChar w:fldCharType="separate"/>
            </w:r>
            <w:r>
              <w:rPr>
                <w:noProof/>
                <w:webHidden/>
              </w:rPr>
              <w:t>23</w:t>
            </w:r>
            <w:r>
              <w:rPr>
                <w:noProof/>
                <w:webHidden/>
              </w:rPr>
              <w:fldChar w:fldCharType="end"/>
            </w:r>
          </w:hyperlink>
        </w:p>
        <w:p w14:paraId="6A3ACAF1" w14:textId="31654009"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82" w:history="1">
            <w:r w:rsidRPr="00F667C7">
              <w:rPr>
                <w:rStyle w:val="Hyperkobling"/>
                <w:rFonts w:ascii="Comic Sans MS" w:hAnsi="Comic Sans MS"/>
                <w:noProof/>
              </w:rPr>
              <w:t>LIVSMESTRING OG HELSE.</w:t>
            </w:r>
            <w:r>
              <w:rPr>
                <w:noProof/>
                <w:webHidden/>
              </w:rPr>
              <w:tab/>
            </w:r>
            <w:r>
              <w:rPr>
                <w:noProof/>
                <w:webHidden/>
              </w:rPr>
              <w:fldChar w:fldCharType="begin"/>
            </w:r>
            <w:r>
              <w:rPr>
                <w:noProof/>
                <w:webHidden/>
              </w:rPr>
              <w:instrText xml:space="preserve"> PAGEREF _Toc201921982 \h </w:instrText>
            </w:r>
            <w:r>
              <w:rPr>
                <w:noProof/>
                <w:webHidden/>
              </w:rPr>
            </w:r>
            <w:r>
              <w:rPr>
                <w:noProof/>
                <w:webHidden/>
              </w:rPr>
              <w:fldChar w:fldCharType="separate"/>
            </w:r>
            <w:r>
              <w:rPr>
                <w:noProof/>
                <w:webHidden/>
              </w:rPr>
              <w:t>24</w:t>
            </w:r>
            <w:r>
              <w:rPr>
                <w:noProof/>
                <w:webHidden/>
              </w:rPr>
              <w:fldChar w:fldCharType="end"/>
            </w:r>
          </w:hyperlink>
        </w:p>
        <w:p w14:paraId="6C88654D" w14:textId="4FDBF543"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83" w:history="1">
            <w:r w:rsidRPr="00F667C7">
              <w:rPr>
                <w:rStyle w:val="Hyperkobling"/>
                <w:rFonts w:ascii="Comic Sans MS" w:hAnsi="Comic Sans MS"/>
                <w:noProof/>
              </w:rPr>
              <w:t>PROGRESJONSTANKER</w:t>
            </w:r>
            <w:r>
              <w:rPr>
                <w:noProof/>
                <w:webHidden/>
              </w:rPr>
              <w:tab/>
            </w:r>
            <w:r>
              <w:rPr>
                <w:noProof/>
                <w:webHidden/>
              </w:rPr>
              <w:fldChar w:fldCharType="begin"/>
            </w:r>
            <w:r>
              <w:rPr>
                <w:noProof/>
                <w:webHidden/>
              </w:rPr>
              <w:instrText xml:space="preserve"> PAGEREF _Toc201921983 \h </w:instrText>
            </w:r>
            <w:r>
              <w:rPr>
                <w:noProof/>
                <w:webHidden/>
              </w:rPr>
            </w:r>
            <w:r>
              <w:rPr>
                <w:noProof/>
                <w:webHidden/>
              </w:rPr>
              <w:fldChar w:fldCharType="separate"/>
            </w:r>
            <w:r>
              <w:rPr>
                <w:noProof/>
                <w:webHidden/>
              </w:rPr>
              <w:t>25</w:t>
            </w:r>
            <w:r>
              <w:rPr>
                <w:noProof/>
                <w:webHidden/>
              </w:rPr>
              <w:fldChar w:fldCharType="end"/>
            </w:r>
          </w:hyperlink>
        </w:p>
        <w:p w14:paraId="47A32E70" w14:textId="3C1898A4"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84" w:history="1">
            <w:r w:rsidRPr="00F667C7">
              <w:rPr>
                <w:rStyle w:val="Hyperkobling"/>
                <w:rFonts w:ascii="Comic Sans MS" w:hAnsi="Comic Sans MS"/>
                <w:noProof/>
                <w:lang w:eastAsia="hi-IN" w:bidi="hi-IN"/>
              </w:rPr>
              <w:t>PLANLEGGING, DOKUMENTASJON OG EVALUERING</w:t>
            </w:r>
            <w:r>
              <w:rPr>
                <w:noProof/>
                <w:webHidden/>
              </w:rPr>
              <w:tab/>
            </w:r>
            <w:r>
              <w:rPr>
                <w:noProof/>
                <w:webHidden/>
              </w:rPr>
              <w:fldChar w:fldCharType="begin"/>
            </w:r>
            <w:r>
              <w:rPr>
                <w:noProof/>
                <w:webHidden/>
              </w:rPr>
              <w:instrText xml:space="preserve"> PAGEREF _Toc201921984 \h </w:instrText>
            </w:r>
            <w:r>
              <w:rPr>
                <w:noProof/>
                <w:webHidden/>
              </w:rPr>
            </w:r>
            <w:r>
              <w:rPr>
                <w:noProof/>
                <w:webHidden/>
              </w:rPr>
              <w:fldChar w:fldCharType="separate"/>
            </w:r>
            <w:r>
              <w:rPr>
                <w:noProof/>
                <w:webHidden/>
              </w:rPr>
              <w:t>27</w:t>
            </w:r>
            <w:r>
              <w:rPr>
                <w:noProof/>
                <w:webHidden/>
              </w:rPr>
              <w:fldChar w:fldCharType="end"/>
            </w:r>
          </w:hyperlink>
        </w:p>
        <w:p w14:paraId="5A395514" w14:textId="43EF5C9D" w:rsidR="003F0B9B" w:rsidRDefault="003F0B9B">
          <w:pPr>
            <w:pStyle w:val="INNH1"/>
            <w:tabs>
              <w:tab w:val="right" w:leader="dot" w:pos="9962"/>
            </w:tabs>
            <w:rPr>
              <w:rFonts w:asciiTheme="minorHAnsi" w:eastAsiaTheme="minorEastAsia" w:hAnsiTheme="minorHAnsi" w:cstheme="minorBidi"/>
              <w:noProof/>
              <w:kern w:val="2"/>
              <w:lang w:eastAsia="nb-NO"/>
              <w14:ligatures w14:val="standardContextual"/>
            </w:rPr>
          </w:pPr>
          <w:hyperlink w:anchor="_Toc201921985" w:history="1">
            <w:r w:rsidRPr="00F667C7">
              <w:rPr>
                <w:rStyle w:val="Hyperkobling"/>
                <w:rFonts w:ascii="Comic Sans MS" w:hAnsi="Comic Sans MS"/>
                <w:noProof/>
              </w:rPr>
              <w:t>VURDERING AV DET PEDAGOGISKE ARBEIDET I BARNEHAGEN</w:t>
            </w:r>
            <w:r>
              <w:rPr>
                <w:noProof/>
                <w:webHidden/>
              </w:rPr>
              <w:tab/>
            </w:r>
            <w:r>
              <w:rPr>
                <w:noProof/>
                <w:webHidden/>
              </w:rPr>
              <w:fldChar w:fldCharType="begin"/>
            </w:r>
            <w:r>
              <w:rPr>
                <w:noProof/>
                <w:webHidden/>
              </w:rPr>
              <w:instrText xml:space="preserve"> PAGEREF _Toc201921985 \h </w:instrText>
            </w:r>
            <w:r>
              <w:rPr>
                <w:noProof/>
                <w:webHidden/>
              </w:rPr>
            </w:r>
            <w:r>
              <w:rPr>
                <w:noProof/>
                <w:webHidden/>
              </w:rPr>
              <w:fldChar w:fldCharType="separate"/>
            </w:r>
            <w:r>
              <w:rPr>
                <w:noProof/>
                <w:webHidden/>
              </w:rPr>
              <w:t>27</w:t>
            </w:r>
            <w:r>
              <w:rPr>
                <w:noProof/>
                <w:webHidden/>
              </w:rPr>
              <w:fldChar w:fldCharType="end"/>
            </w:r>
          </w:hyperlink>
        </w:p>
        <w:p w14:paraId="6481CAA9" w14:textId="1077B3EE" w:rsidR="003F0B9B" w:rsidRDefault="003F0B9B">
          <w:pPr>
            <w:pStyle w:val="INNH3"/>
            <w:tabs>
              <w:tab w:val="right" w:leader="dot" w:pos="9962"/>
            </w:tabs>
            <w:rPr>
              <w:rFonts w:asciiTheme="minorHAnsi" w:eastAsiaTheme="minorEastAsia" w:hAnsiTheme="minorHAnsi" w:cstheme="minorBidi"/>
              <w:noProof/>
              <w:kern w:val="2"/>
              <w:lang w:eastAsia="nb-NO"/>
              <w14:ligatures w14:val="standardContextual"/>
            </w:rPr>
          </w:pPr>
          <w:hyperlink w:anchor="_Toc201921986" w:history="1">
            <w:r w:rsidRPr="00F667C7">
              <w:rPr>
                <w:rStyle w:val="Hyperkobling"/>
                <w:rFonts w:ascii="Comic Sans MS" w:hAnsi="Comic Sans MS"/>
                <w:noProof/>
              </w:rPr>
              <w:t>PLAN FOR SYSTEMATISK DOKUMENTASJON OG VURDERINGSARBEID</w:t>
            </w:r>
            <w:r>
              <w:rPr>
                <w:noProof/>
                <w:webHidden/>
              </w:rPr>
              <w:tab/>
            </w:r>
            <w:r>
              <w:rPr>
                <w:noProof/>
                <w:webHidden/>
              </w:rPr>
              <w:fldChar w:fldCharType="begin"/>
            </w:r>
            <w:r>
              <w:rPr>
                <w:noProof/>
                <w:webHidden/>
              </w:rPr>
              <w:instrText xml:space="preserve"> PAGEREF _Toc201921986 \h </w:instrText>
            </w:r>
            <w:r>
              <w:rPr>
                <w:noProof/>
                <w:webHidden/>
              </w:rPr>
            </w:r>
            <w:r>
              <w:rPr>
                <w:noProof/>
                <w:webHidden/>
              </w:rPr>
              <w:fldChar w:fldCharType="separate"/>
            </w:r>
            <w:r>
              <w:rPr>
                <w:noProof/>
                <w:webHidden/>
              </w:rPr>
              <w:t>28</w:t>
            </w:r>
            <w:r>
              <w:rPr>
                <w:noProof/>
                <w:webHidden/>
              </w:rPr>
              <w:fldChar w:fldCharType="end"/>
            </w:r>
          </w:hyperlink>
        </w:p>
        <w:p w14:paraId="73978CB7" w14:textId="6248B2E6" w:rsidR="00FE3076" w:rsidRDefault="00FE3076">
          <w:r>
            <w:rPr>
              <w:b/>
              <w:bCs/>
            </w:rPr>
            <w:fldChar w:fldCharType="end"/>
          </w:r>
        </w:p>
      </w:sdtContent>
    </w:sdt>
    <w:p w14:paraId="50FFB2F4" w14:textId="2F195ABB" w:rsidR="00AF143B" w:rsidRPr="007A7E89" w:rsidRDefault="00AF143B">
      <w:pPr>
        <w:rPr>
          <w:rFonts w:ascii="Comic Sans MS" w:hAnsi="Comic Sans MS"/>
          <w:sz w:val="20"/>
          <w:szCs w:val="20"/>
        </w:rPr>
      </w:pPr>
    </w:p>
    <w:p w14:paraId="7C811A05" w14:textId="77777777" w:rsidR="002D16BF" w:rsidRPr="00C8001E" w:rsidRDefault="002D16BF">
      <w:pPr>
        <w:rPr>
          <w:rFonts w:ascii="Comic Sans MS" w:hAnsi="Comic Sans MS"/>
        </w:rPr>
      </w:pPr>
    </w:p>
    <w:p w14:paraId="5EA17A42" w14:textId="77777777" w:rsidR="00F86732" w:rsidRDefault="00F86732">
      <w:pPr>
        <w:widowControl w:val="0"/>
        <w:autoSpaceDE w:val="0"/>
        <w:spacing w:line="360" w:lineRule="auto"/>
        <w:jc w:val="center"/>
        <w:rPr>
          <w:rFonts w:ascii="Comic Sans MS" w:hAnsi="Comic Sans MS"/>
          <w:sz w:val="40"/>
          <w:szCs w:val="40"/>
        </w:rPr>
      </w:pPr>
    </w:p>
    <w:p w14:paraId="5F7F5241" w14:textId="77777777" w:rsidR="00F86732" w:rsidRDefault="00F86732">
      <w:pPr>
        <w:widowControl w:val="0"/>
        <w:autoSpaceDE w:val="0"/>
        <w:spacing w:line="360" w:lineRule="auto"/>
        <w:jc w:val="center"/>
        <w:rPr>
          <w:rFonts w:ascii="Comic Sans MS" w:hAnsi="Comic Sans MS"/>
          <w:sz w:val="40"/>
          <w:szCs w:val="40"/>
        </w:rPr>
      </w:pPr>
    </w:p>
    <w:p w14:paraId="79DEBB87" w14:textId="77777777" w:rsidR="00F86732" w:rsidRDefault="00F86732">
      <w:pPr>
        <w:widowControl w:val="0"/>
        <w:autoSpaceDE w:val="0"/>
        <w:spacing w:line="360" w:lineRule="auto"/>
        <w:jc w:val="center"/>
        <w:rPr>
          <w:rFonts w:ascii="Comic Sans MS" w:hAnsi="Comic Sans MS"/>
          <w:sz w:val="40"/>
          <w:szCs w:val="40"/>
        </w:rPr>
      </w:pPr>
    </w:p>
    <w:p w14:paraId="084DD67C" w14:textId="186B9314" w:rsidR="00886387" w:rsidRDefault="00886387">
      <w:pPr>
        <w:suppressAutoHyphens w:val="0"/>
        <w:rPr>
          <w:rFonts w:ascii="Comic Sans MS" w:hAnsi="Comic Sans MS"/>
          <w:sz w:val="40"/>
          <w:szCs w:val="40"/>
        </w:rPr>
      </w:pPr>
      <w:r>
        <w:rPr>
          <w:rFonts w:ascii="Comic Sans MS" w:hAnsi="Comic Sans MS"/>
          <w:sz w:val="40"/>
          <w:szCs w:val="40"/>
        </w:rPr>
        <w:br w:type="page"/>
      </w:r>
    </w:p>
    <w:p w14:paraId="7454A55D" w14:textId="577F292E" w:rsidR="003E5EB1" w:rsidRPr="00886387" w:rsidRDefault="007122C0" w:rsidP="00886387">
      <w:pPr>
        <w:pStyle w:val="Overskrift1"/>
        <w:rPr>
          <w:rFonts w:ascii="Comic Sans MS" w:hAnsi="Comic Sans MS"/>
          <w:color w:val="00B050"/>
          <w:sz w:val="40"/>
          <w:szCs w:val="40"/>
        </w:rPr>
      </w:pPr>
      <w:bookmarkStart w:id="0" w:name="_Toc201921939"/>
      <w:bookmarkStart w:id="1" w:name="_Hlk116581306"/>
      <w:r w:rsidRPr="00886387">
        <w:rPr>
          <w:rFonts w:ascii="Comic Sans MS" w:hAnsi="Comic Sans MS"/>
          <w:color w:val="00B050"/>
          <w:sz w:val="40"/>
          <w:szCs w:val="40"/>
        </w:rPr>
        <w:lastRenderedPageBreak/>
        <w:t xml:space="preserve">ÅRSPLAN FOR </w:t>
      </w:r>
      <w:r w:rsidR="00266B97" w:rsidRPr="00886387">
        <w:rPr>
          <w:rFonts w:ascii="Comic Sans MS" w:hAnsi="Comic Sans MS"/>
          <w:color w:val="00B050"/>
          <w:sz w:val="40"/>
          <w:szCs w:val="40"/>
        </w:rPr>
        <w:t>L</w:t>
      </w:r>
      <w:r w:rsidR="00094DDC">
        <w:rPr>
          <w:rFonts w:ascii="Comic Sans MS" w:hAnsi="Comic Sans MS"/>
          <w:color w:val="00B050"/>
          <w:sz w:val="40"/>
          <w:szCs w:val="40"/>
        </w:rPr>
        <w:t>ØNNEBERGET</w:t>
      </w:r>
      <w:r w:rsidRPr="00886387">
        <w:rPr>
          <w:rFonts w:ascii="Comic Sans MS" w:hAnsi="Comic Sans MS"/>
          <w:color w:val="00B050"/>
          <w:sz w:val="40"/>
          <w:szCs w:val="40"/>
        </w:rPr>
        <w:t xml:space="preserve"> BARNEHAGEN</w:t>
      </w:r>
      <w:bookmarkEnd w:id="0"/>
      <w:r w:rsidR="003E5EB1" w:rsidRPr="00886387">
        <w:rPr>
          <w:rFonts w:ascii="Comic Sans MS" w:hAnsi="Comic Sans MS"/>
          <w:color w:val="00B050"/>
          <w:sz w:val="40"/>
          <w:szCs w:val="40"/>
        </w:rPr>
        <w:t xml:space="preserve"> </w:t>
      </w:r>
    </w:p>
    <w:bookmarkEnd w:id="1"/>
    <w:p w14:paraId="628B3DEE" w14:textId="203C0829" w:rsidR="007122C0" w:rsidRDefault="007A5392" w:rsidP="003B0F11">
      <w:pPr>
        <w:widowControl w:val="0"/>
        <w:autoSpaceDE w:val="0"/>
        <w:spacing w:line="360" w:lineRule="auto"/>
        <w:jc w:val="center"/>
        <w:rPr>
          <w:rFonts w:ascii="Comic Sans MS" w:hAnsi="Comic Sans MS"/>
          <w:color w:val="00B050"/>
          <w:sz w:val="40"/>
          <w:szCs w:val="40"/>
        </w:rPr>
      </w:pPr>
      <w:r w:rsidRPr="00C810F1">
        <w:rPr>
          <w:rFonts w:ascii="Comic Sans MS" w:hAnsi="Comic Sans MS"/>
          <w:color w:val="00B050"/>
          <w:sz w:val="40"/>
          <w:szCs w:val="40"/>
        </w:rPr>
        <w:t>20</w:t>
      </w:r>
      <w:r w:rsidR="00094DDC">
        <w:rPr>
          <w:rFonts w:ascii="Comic Sans MS" w:hAnsi="Comic Sans MS"/>
          <w:color w:val="00B050"/>
          <w:sz w:val="40"/>
          <w:szCs w:val="40"/>
        </w:rPr>
        <w:t>2</w:t>
      </w:r>
      <w:r w:rsidR="0049014F">
        <w:rPr>
          <w:rFonts w:ascii="Comic Sans MS" w:hAnsi="Comic Sans MS"/>
          <w:color w:val="00B050"/>
          <w:sz w:val="40"/>
          <w:szCs w:val="40"/>
        </w:rPr>
        <w:t>5</w:t>
      </w:r>
      <w:r w:rsidRPr="00C810F1">
        <w:rPr>
          <w:rFonts w:ascii="Comic Sans MS" w:hAnsi="Comic Sans MS"/>
          <w:color w:val="00B050"/>
          <w:sz w:val="40"/>
          <w:szCs w:val="40"/>
        </w:rPr>
        <w:t xml:space="preserve"> / 20</w:t>
      </w:r>
      <w:r w:rsidR="00834CE9" w:rsidRPr="00C810F1">
        <w:rPr>
          <w:rFonts w:ascii="Comic Sans MS" w:hAnsi="Comic Sans MS"/>
          <w:color w:val="00B050"/>
          <w:sz w:val="40"/>
          <w:szCs w:val="40"/>
        </w:rPr>
        <w:t>2</w:t>
      </w:r>
      <w:r w:rsidR="0049014F">
        <w:rPr>
          <w:rFonts w:ascii="Comic Sans MS" w:hAnsi="Comic Sans MS"/>
          <w:color w:val="00B050"/>
          <w:sz w:val="40"/>
          <w:szCs w:val="40"/>
        </w:rPr>
        <w:t>6</w:t>
      </w:r>
    </w:p>
    <w:p w14:paraId="5AEA762F" w14:textId="77777777" w:rsidR="003B0F11" w:rsidRPr="003B0F11" w:rsidRDefault="003B0F11" w:rsidP="003B0F11">
      <w:pPr>
        <w:widowControl w:val="0"/>
        <w:autoSpaceDE w:val="0"/>
        <w:spacing w:line="360" w:lineRule="auto"/>
        <w:jc w:val="center"/>
        <w:rPr>
          <w:rFonts w:ascii="Comic Sans MS" w:hAnsi="Comic Sans MS"/>
          <w:color w:val="00B050"/>
          <w:sz w:val="40"/>
          <w:szCs w:val="40"/>
        </w:rPr>
      </w:pPr>
    </w:p>
    <w:p w14:paraId="12D3B432" w14:textId="77777777" w:rsidR="007122C0" w:rsidRPr="00F86732" w:rsidRDefault="007122C0">
      <w:pPr>
        <w:widowControl w:val="0"/>
        <w:autoSpaceDE w:val="0"/>
        <w:spacing w:line="360" w:lineRule="auto"/>
        <w:rPr>
          <w:rFonts w:ascii="Comic Sans MS" w:hAnsi="Comic Sans MS"/>
          <w:color w:val="00B050"/>
          <w:sz w:val="32"/>
          <w:szCs w:val="32"/>
        </w:rPr>
      </w:pPr>
      <w:r w:rsidRPr="00F86732">
        <w:rPr>
          <w:rFonts w:ascii="Comic Sans MS" w:hAnsi="Comic Sans MS"/>
          <w:color w:val="00B050"/>
          <w:sz w:val="32"/>
          <w:szCs w:val="32"/>
        </w:rPr>
        <w:t>Vårt motto er: Å skape glade og trygge barn.</w:t>
      </w:r>
    </w:p>
    <w:p w14:paraId="246EBAAF" w14:textId="77777777" w:rsidR="00F86732" w:rsidRPr="00C810F1" w:rsidRDefault="00F86732" w:rsidP="00886387">
      <w:pPr>
        <w:pStyle w:val="Overskrift1"/>
        <w:rPr>
          <w:rFonts w:ascii="Comic Sans MS" w:hAnsi="Comic Sans MS"/>
          <w:color w:val="00B050"/>
          <w:sz w:val="28"/>
          <w:szCs w:val="28"/>
        </w:rPr>
      </w:pPr>
      <w:bookmarkStart w:id="2" w:name="_Toc201921940"/>
      <w:r w:rsidRPr="00C810F1">
        <w:rPr>
          <w:rFonts w:ascii="Comic Sans MS" w:hAnsi="Comic Sans MS"/>
          <w:color w:val="00B050"/>
          <w:sz w:val="28"/>
          <w:szCs w:val="28"/>
        </w:rPr>
        <w:t>LØNNEBERGET BARNEHAGE</w:t>
      </w:r>
      <w:bookmarkEnd w:id="2"/>
    </w:p>
    <w:p w14:paraId="1430F897" w14:textId="5DE7E5FB" w:rsidR="00274DA8" w:rsidRPr="00C8001E" w:rsidRDefault="002B2E7D" w:rsidP="00274DA8">
      <w:pPr>
        <w:spacing w:before="100" w:beforeAutospacing="1" w:after="100" w:afterAutospacing="1" w:line="360" w:lineRule="auto"/>
        <w:rPr>
          <w:rFonts w:ascii="Comic Sans MS" w:hAnsi="Comic Sans MS"/>
          <w:lang w:eastAsia="nb-NO"/>
        </w:rPr>
      </w:pPr>
      <w:r w:rsidRPr="00C8001E">
        <w:rPr>
          <w:rFonts w:ascii="Comic Sans MS" w:hAnsi="Comic Sans MS"/>
        </w:rPr>
        <w:t>Lønneberget</w:t>
      </w:r>
      <w:r w:rsidR="007122C0" w:rsidRPr="00C8001E">
        <w:rPr>
          <w:rFonts w:ascii="Comic Sans MS" w:hAnsi="Comic Sans MS"/>
        </w:rPr>
        <w:t xml:space="preserve"> Barnehage eies og drives av IOGT Haugesund</w:t>
      </w:r>
      <w:r w:rsidR="00274DA8" w:rsidRPr="00C8001E">
        <w:rPr>
          <w:rFonts w:ascii="Comic Sans MS" w:hAnsi="Comic Sans MS"/>
        </w:rPr>
        <w:t xml:space="preserve">, </w:t>
      </w:r>
      <w:r w:rsidR="00274DA8" w:rsidRPr="00C8001E">
        <w:rPr>
          <w:rFonts w:ascii="Comic Sans MS" w:hAnsi="Comic Sans MS"/>
          <w:lang w:eastAsia="nb-NO"/>
        </w:rPr>
        <w:t>en frivillig organisasjon som arbeider med</w:t>
      </w:r>
      <w:r w:rsidR="00274DA8" w:rsidRPr="00C8001E">
        <w:rPr>
          <w:rFonts w:ascii="Comic Sans MS" w:hAnsi="Comic Sans MS"/>
        </w:rPr>
        <w:t xml:space="preserve"> rusforebyggende tiltak, rus-politisk påvirkningsarbeid og et utstrakt sosialt arbeid for rusavhengige og for barn og unge. De jobber for at det skal være lett å ta rusfrie valg, og vil bidra til et trygt og inkluderende samfunn.</w:t>
      </w:r>
    </w:p>
    <w:p w14:paraId="35BD74F3" w14:textId="56E59AF0" w:rsidR="00274DA8" w:rsidRPr="00C8001E" w:rsidRDefault="00274DA8" w:rsidP="00274DA8">
      <w:pPr>
        <w:spacing w:before="100" w:beforeAutospacing="1" w:after="100" w:afterAutospacing="1" w:line="360" w:lineRule="auto"/>
        <w:rPr>
          <w:rFonts w:ascii="Comic Sans MS" w:hAnsi="Comic Sans MS"/>
          <w:lang w:eastAsia="nb-NO"/>
        </w:rPr>
      </w:pPr>
      <w:r w:rsidRPr="00C8001E">
        <w:rPr>
          <w:rFonts w:ascii="Comic Sans MS" w:hAnsi="Comic Sans MS"/>
        </w:rPr>
        <w:t xml:space="preserve">Astrid Lindgren har gitt alle </w:t>
      </w:r>
      <w:r w:rsidR="005370D7" w:rsidRPr="00C8001E">
        <w:rPr>
          <w:rFonts w:ascii="Comic Sans MS" w:hAnsi="Comic Sans MS"/>
        </w:rPr>
        <w:t>IOGT-</w:t>
      </w:r>
      <w:r w:rsidR="00266B97" w:rsidRPr="00C8001E">
        <w:rPr>
          <w:rFonts w:ascii="Comic Sans MS" w:hAnsi="Comic Sans MS"/>
        </w:rPr>
        <w:t>avdelinge</w:t>
      </w:r>
      <w:r w:rsidR="00266B97">
        <w:rPr>
          <w:rFonts w:ascii="Comic Sans MS" w:hAnsi="Comic Sans MS"/>
        </w:rPr>
        <w:t>ne</w:t>
      </w:r>
      <w:r w:rsidR="00266B97" w:rsidRPr="00C8001E">
        <w:rPr>
          <w:rFonts w:ascii="Comic Sans MS" w:hAnsi="Comic Sans MS"/>
        </w:rPr>
        <w:t>-rett</w:t>
      </w:r>
      <w:r w:rsidRPr="00C8001E">
        <w:rPr>
          <w:rFonts w:ascii="Comic Sans MS" w:hAnsi="Comic Sans MS"/>
        </w:rPr>
        <w:t xml:space="preserve"> til å bruke hennes stykker vederlagsfritt som en anerkjennelse for det organisasjonen står for.</w:t>
      </w:r>
    </w:p>
    <w:p w14:paraId="13CC2B83" w14:textId="5A9B0165" w:rsidR="007122C0" w:rsidRPr="00C8001E" w:rsidRDefault="007122C0">
      <w:pPr>
        <w:widowControl w:val="0"/>
        <w:autoSpaceDE w:val="0"/>
        <w:spacing w:line="360" w:lineRule="auto"/>
        <w:rPr>
          <w:rFonts w:ascii="Comic Sans MS" w:hAnsi="Comic Sans MS"/>
        </w:rPr>
      </w:pPr>
      <w:r w:rsidRPr="00C8001E">
        <w:rPr>
          <w:rFonts w:ascii="Comic Sans MS" w:hAnsi="Comic Sans MS"/>
        </w:rPr>
        <w:t>Barnehagen ble startet i august 2005</w:t>
      </w:r>
      <w:r w:rsidR="005370D7" w:rsidRPr="00C8001E">
        <w:rPr>
          <w:rFonts w:ascii="Comic Sans MS" w:hAnsi="Comic Sans MS"/>
        </w:rPr>
        <w:t xml:space="preserve"> og</w:t>
      </w:r>
      <w:r w:rsidRPr="00C8001E">
        <w:rPr>
          <w:rFonts w:ascii="Comic Sans MS" w:hAnsi="Comic Sans MS"/>
        </w:rPr>
        <w:t xml:space="preserve"> ligger under det kommunale samordnende opptak, og har dermed vanlig kommunale opptakskriterier. </w:t>
      </w:r>
    </w:p>
    <w:p w14:paraId="1AADFCAF" w14:textId="29A133A9" w:rsidR="007122C0" w:rsidRPr="00C8001E" w:rsidRDefault="007122C0">
      <w:pPr>
        <w:widowControl w:val="0"/>
        <w:autoSpaceDE w:val="0"/>
        <w:spacing w:line="360" w:lineRule="auto"/>
        <w:rPr>
          <w:rFonts w:ascii="Comic Sans MS" w:hAnsi="Comic Sans MS"/>
        </w:rPr>
      </w:pPr>
      <w:r w:rsidRPr="00C8001E">
        <w:rPr>
          <w:rFonts w:ascii="Comic Sans MS" w:hAnsi="Comic Sans MS"/>
        </w:rPr>
        <w:t>Barnehagen forholder seg til egenbetaling/ brukerbetaling som er satt av Stortinget og som er lik de kommunale satsene</w:t>
      </w:r>
      <w:r w:rsidR="00D571C2">
        <w:rPr>
          <w:rFonts w:ascii="Comic Sans MS" w:hAnsi="Comic Sans MS"/>
        </w:rPr>
        <w:t xml:space="preserve"> som er 1200</w:t>
      </w:r>
      <w:r w:rsidR="00EB5A50">
        <w:rPr>
          <w:rFonts w:ascii="Comic Sans MS" w:hAnsi="Comic Sans MS"/>
        </w:rPr>
        <w:t xml:space="preserve"> kr fra 15.08.2025</w:t>
      </w:r>
      <w:r w:rsidRPr="00C8001E">
        <w:rPr>
          <w:rFonts w:ascii="Comic Sans MS" w:hAnsi="Comic Sans MS"/>
        </w:rPr>
        <w:t xml:space="preserve"> </w:t>
      </w:r>
    </w:p>
    <w:p w14:paraId="1FC392FA" w14:textId="60952E5B"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I tillegg har vi kr. </w:t>
      </w:r>
      <w:r w:rsidR="000926B4">
        <w:rPr>
          <w:rFonts w:ascii="Comic Sans MS" w:hAnsi="Comic Sans MS"/>
        </w:rPr>
        <w:t>3</w:t>
      </w:r>
      <w:r w:rsidRPr="00C8001E">
        <w:rPr>
          <w:rFonts w:ascii="Comic Sans MS" w:hAnsi="Comic Sans MS"/>
        </w:rPr>
        <w:t>50.- som er mat / aktivitetspenger pr. mnd. (Satsene gjelder for 100 % plass.)</w:t>
      </w:r>
    </w:p>
    <w:p w14:paraId="2CEA4CA6" w14:textId="77777777" w:rsidR="007122C0" w:rsidRPr="00C8001E" w:rsidRDefault="007122C0">
      <w:pPr>
        <w:widowControl w:val="0"/>
        <w:autoSpaceDE w:val="0"/>
        <w:spacing w:line="360" w:lineRule="auto"/>
        <w:rPr>
          <w:rFonts w:ascii="Comic Sans MS" w:hAnsi="Comic Sans MS"/>
        </w:rPr>
      </w:pPr>
    </w:p>
    <w:p w14:paraId="7EEDC762" w14:textId="1F0CC58E" w:rsidR="00633AC6" w:rsidRPr="00C8001E" w:rsidRDefault="00274DA8" w:rsidP="00633AC6">
      <w:pPr>
        <w:widowControl w:val="0"/>
        <w:autoSpaceDE w:val="0"/>
        <w:spacing w:line="360" w:lineRule="auto"/>
        <w:rPr>
          <w:rFonts w:ascii="Comic Sans MS" w:hAnsi="Comic Sans MS"/>
        </w:rPr>
      </w:pPr>
      <w:r w:rsidRPr="00C8001E">
        <w:rPr>
          <w:rFonts w:ascii="Comic Sans MS" w:hAnsi="Comic Sans MS"/>
        </w:rPr>
        <w:t>V</w:t>
      </w:r>
      <w:r w:rsidR="00BE11FF" w:rsidRPr="00C8001E">
        <w:rPr>
          <w:rFonts w:ascii="Comic Sans MS" w:hAnsi="Comic Sans MS"/>
        </w:rPr>
        <w:t xml:space="preserve">i </w:t>
      </w:r>
      <w:r w:rsidRPr="00C8001E">
        <w:rPr>
          <w:rFonts w:ascii="Comic Sans MS" w:hAnsi="Comic Sans MS"/>
        </w:rPr>
        <w:t xml:space="preserve">har plass til </w:t>
      </w:r>
      <w:r w:rsidR="006D0669" w:rsidRPr="00C8001E">
        <w:rPr>
          <w:rFonts w:ascii="Comic Sans MS" w:hAnsi="Comic Sans MS"/>
        </w:rPr>
        <w:t>3</w:t>
      </w:r>
      <w:r w:rsidRPr="00C8001E">
        <w:rPr>
          <w:rFonts w:ascii="Comic Sans MS" w:hAnsi="Comic Sans MS"/>
        </w:rPr>
        <w:t>6</w:t>
      </w:r>
      <w:r w:rsidR="007122C0" w:rsidRPr="00C8001E">
        <w:rPr>
          <w:rFonts w:ascii="Comic Sans MS" w:hAnsi="Comic Sans MS"/>
        </w:rPr>
        <w:t xml:space="preserve"> barn i alderen 0-6 år</w:t>
      </w:r>
      <w:r w:rsidR="00467F8D">
        <w:rPr>
          <w:rFonts w:ascii="Comic Sans MS" w:hAnsi="Comic Sans MS"/>
        </w:rPr>
        <w:t xml:space="preserve"> fordelt</w:t>
      </w:r>
      <w:r w:rsidR="00DB6D81">
        <w:rPr>
          <w:rFonts w:ascii="Comic Sans MS" w:hAnsi="Comic Sans MS"/>
        </w:rPr>
        <w:t xml:space="preserve"> på 2 avdelinger</w:t>
      </w:r>
      <w:r w:rsidR="007122C0" w:rsidRPr="00C8001E">
        <w:rPr>
          <w:rFonts w:ascii="Comic Sans MS" w:hAnsi="Comic Sans MS"/>
        </w:rPr>
        <w:t xml:space="preserve">. </w:t>
      </w:r>
      <w:r w:rsidR="00DB6D81">
        <w:rPr>
          <w:rFonts w:ascii="Comic Sans MS" w:hAnsi="Comic Sans MS"/>
        </w:rPr>
        <w:t xml:space="preserve">Barnehagen følger pedagog og bemanningsnormen. </w:t>
      </w:r>
      <w:r w:rsidR="00633AC6" w:rsidRPr="00C8001E">
        <w:rPr>
          <w:rFonts w:ascii="Comic Sans MS" w:hAnsi="Comic Sans MS"/>
          <w:lang w:eastAsia="nb-NO"/>
        </w:rPr>
        <w:t>Haugesund kommune stiller med støtteressurs og spesialpedagog til barn som av ulike årsaker kan ha behov for ekstra oppfølging.</w:t>
      </w:r>
    </w:p>
    <w:p w14:paraId="4044FFAC" w14:textId="77777777" w:rsidR="007122C0" w:rsidRPr="00C8001E" w:rsidRDefault="007122C0">
      <w:pPr>
        <w:widowControl w:val="0"/>
        <w:autoSpaceDE w:val="0"/>
        <w:spacing w:line="360" w:lineRule="auto"/>
        <w:rPr>
          <w:rFonts w:ascii="Comic Sans MS" w:hAnsi="Comic Sans MS"/>
        </w:rPr>
      </w:pPr>
    </w:p>
    <w:p w14:paraId="2BAB9546" w14:textId="77777777" w:rsidR="00651713" w:rsidRDefault="007122C0" w:rsidP="00651713">
      <w:pPr>
        <w:widowControl w:val="0"/>
        <w:autoSpaceDE w:val="0"/>
        <w:spacing w:line="360" w:lineRule="auto"/>
        <w:rPr>
          <w:rFonts w:ascii="Comic Sans MS" w:hAnsi="Comic Sans MS"/>
        </w:rPr>
      </w:pPr>
      <w:r w:rsidRPr="00C8001E">
        <w:rPr>
          <w:rFonts w:ascii="Comic Sans MS" w:hAnsi="Comic Sans MS"/>
        </w:rPr>
        <w:lastRenderedPageBreak/>
        <w:t>Åpningstiden er fra 07.00 til 16.30</w:t>
      </w:r>
      <w:r w:rsidR="00F754E5" w:rsidRPr="00C8001E">
        <w:rPr>
          <w:rFonts w:ascii="Comic Sans MS" w:hAnsi="Comic Sans MS"/>
        </w:rPr>
        <w:t>, onsdag før påske 07.00 til 12.00</w:t>
      </w:r>
      <w:r w:rsidR="00633AC6" w:rsidRPr="00C8001E">
        <w:rPr>
          <w:rFonts w:ascii="Comic Sans MS" w:hAnsi="Comic Sans MS"/>
        </w:rPr>
        <w:t>.</w:t>
      </w:r>
    </w:p>
    <w:p w14:paraId="07E4C6E5" w14:textId="68C708C0" w:rsidR="00651713" w:rsidRDefault="00651713" w:rsidP="00651713">
      <w:pPr>
        <w:widowControl w:val="0"/>
        <w:autoSpaceDE w:val="0"/>
        <w:spacing w:line="360" w:lineRule="auto"/>
        <w:rPr>
          <w:rFonts w:ascii="Comic Sans MS" w:hAnsi="Comic Sans MS"/>
        </w:rPr>
      </w:pPr>
      <w:r>
        <w:rPr>
          <w:rFonts w:ascii="Comic Sans MS" w:hAnsi="Comic Sans MS"/>
        </w:rPr>
        <w:t>Barnehagen stenger 2 uker om sommeren.</w:t>
      </w:r>
    </w:p>
    <w:p w14:paraId="49ED8151" w14:textId="1CCE269A" w:rsidR="00633AC6" w:rsidRPr="00C8001E" w:rsidRDefault="00633AC6" w:rsidP="00651713">
      <w:pPr>
        <w:widowControl w:val="0"/>
        <w:autoSpaceDE w:val="0"/>
        <w:spacing w:line="360" w:lineRule="auto"/>
        <w:rPr>
          <w:rFonts w:ascii="Comic Sans MS" w:hAnsi="Comic Sans MS"/>
        </w:rPr>
      </w:pPr>
      <w:r w:rsidRPr="00C8001E">
        <w:rPr>
          <w:rFonts w:ascii="Comic Sans MS" w:hAnsi="Comic Sans MS"/>
        </w:rPr>
        <w:t>R</w:t>
      </w:r>
      <w:r w:rsidRPr="00C8001E">
        <w:rPr>
          <w:rFonts w:ascii="Comic Sans MS" w:hAnsi="Comic Sans MS"/>
          <w:lang w:eastAsia="nb-NO"/>
        </w:rPr>
        <w:t>edusert åpningstid i ferier og høytider kan forekomme.</w:t>
      </w:r>
    </w:p>
    <w:p w14:paraId="4720B6D7" w14:textId="77777777" w:rsidR="00633AC6" w:rsidRPr="00C8001E" w:rsidRDefault="00633AC6">
      <w:pPr>
        <w:widowControl w:val="0"/>
        <w:autoSpaceDE w:val="0"/>
        <w:spacing w:line="360" w:lineRule="auto"/>
        <w:rPr>
          <w:rFonts w:ascii="Comic Sans MS" w:hAnsi="Comic Sans MS"/>
        </w:rPr>
      </w:pPr>
    </w:p>
    <w:p w14:paraId="1CD78EE6" w14:textId="23D0C3AC" w:rsidR="007122C0" w:rsidRPr="00C8001E" w:rsidRDefault="00140A9D">
      <w:pPr>
        <w:widowControl w:val="0"/>
        <w:autoSpaceDE w:val="0"/>
        <w:spacing w:line="360" w:lineRule="auto"/>
        <w:rPr>
          <w:rFonts w:ascii="Comic Sans MS" w:hAnsi="Comic Sans MS"/>
        </w:rPr>
      </w:pPr>
      <w:r>
        <w:rPr>
          <w:rFonts w:ascii="Comic Sans MS" w:hAnsi="Comic Sans MS"/>
        </w:rPr>
        <w:t>Daglig leder</w:t>
      </w:r>
      <w:r w:rsidR="007122C0" w:rsidRPr="00C8001E">
        <w:rPr>
          <w:rFonts w:ascii="Comic Sans MS" w:hAnsi="Comic Sans MS"/>
        </w:rPr>
        <w:t>: 406 71 770</w:t>
      </w:r>
    </w:p>
    <w:p w14:paraId="1491C109" w14:textId="77777777" w:rsidR="007122C0" w:rsidRPr="00C8001E" w:rsidRDefault="007122C0">
      <w:pPr>
        <w:widowControl w:val="0"/>
        <w:autoSpaceDE w:val="0"/>
        <w:spacing w:line="360" w:lineRule="auto"/>
        <w:rPr>
          <w:rFonts w:ascii="Comic Sans MS" w:hAnsi="Comic Sans MS"/>
        </w:rPr>
      </w:pPr>
      <w:proofErr w:type="spellStart"/>
      <w:r w:rsidRPr="00C8001E">
        <w:rPr>
          <w:rFonts w:ascii="Comic Sans MS" w:hAnsi="Comic Sans MS"/>
        </w:rPr>
        <w:t>Snekkerbua</w:t>
      </w:r>
      <w:proofErr w:type="spellEnd"/>
      <w:r w:rsidRPr="00C8001E">
        <w:rPr>
          <w:rFonts w:ascii="Comic Sans MS" w:hAnsi="Comic Sans MS"/>
        </w:rPr>
        <w:t>: 406 71 771</w:t>
      </w:r>
    </w:p>
    <w:p w14:paraId="36A72194"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Lønneberget: 406 71 772</w:t>
      </w:r>
    </w:p>
    <w:p w14:paraId="74FD1E3A" w14:textId="1E9F6848" w:rsidR="007122C0" w:rsidRPr="00C8001E" w:rsidRDefault="007122C0">
      <w:pPr>
        <w:widowControl w:val="0"/>
        <w:autoSpaceDE w:val="0"/>
        <w:spacing w:line="360" w:lineRule="auto"/>
        <w:rPr>
          <w:rFonts w:ascii="Comic Sans MS" w:hAnsi="Comic Sans MS"/>
        </w:rPr>
      </w:pPr>
      <w:r w:rsidRPr="00C8001E">
        <w:rPr>
          <w:rFonts w:ascii="Comic Sans MS" w:hAnsi="Comic Sans MS"/>
        </w:rPr>
        <w:t>Adresse: Bjørgvinsgate 40</w:t>
      </w:r>
      <w:r w:rsidRPr="00C8001E">
        <w:rPr>
          <w:rFonts w:ascii="Comic Sans MS" w:hAnsi="Comic Sans MS"/>
        </w:rPr>
        <w:tab/>
      </w:r>
      <w:r w:rsidRPr="00C8001E">
        <w:rPr>
          <w:rFonts w:ascii="Comic Sans MS" w:hAnsi="Comic Sans MS"/>
        </w:rPr>
        <w:tab/>
        <w:t xml:space="preserve"> 5531 Haugesun</w:t>
      </w:r>
      <w:r w:rsidR="00633AC6" w:rsidRPr="00C8001E">
        <w:rPr>
          <w:rFonts w:ascii="Comic Sans MS" w:hAnsi="Comic Sans MS"/>
        </w:rPr>
        <w:t>d</w:t>
      </w:r>
    </w:p>
    <w:p w14:paraId="60B1E6B7" w14:textId="748F7AF6" w:rsidR="00951D8F" w:rsidRDefault="00633AC6" w:rsidP="00951D8F">
      <w:pPr>
        <w:widowControl w:val="0"/>
        <w:autoSpaceDE w:val="0"/>
        <w:spacing w:line="360" w:lineRule="auto"/>
        <w:rPr>
          <w:rFonts w:ascii="Comic Sans MS" w:hAnsi="Comic Sans MS"/>
        </w:rPr>
      </w:pPr>
      <w:r w:rsidRPr="00C8001E">
        <w:rPr>
          <w:rFonts w:ascii="Comic Sans MS" w:hAnsi="Comic Sans MS"/>
        </w:rPr>
        <w:t xml:space="preserve">Epost: </w:t>
      </w:r>
      <w:hyperlink r:id="rId10" w:history="1">
        <w:r w:rsidR="00951D8F" w:rsidRPr="005B0E5D">
          <w:rPr>
            <w:rStyle w:val="Hyperkobling"/>
            <w:rFonts w:ascii="Comic Sans MS" w:hAnsi="Comic Sans MS"/>
          </w:rPr>
          <w:t>dl@lonneberget-bhg.n</w:t>
        </w:r>
        <w:bookmarkStart w:id="3" w:name="_Toc482262135"/>
        <w:r w:rsidR="00951D8F" w:rsidRPr="005B0E5D">
          <w:rPr>
            <w:rStyle w:val="Hyperkobling"/>
            <w:rFonts w:ascii="Comic Sans MS" w:hAnsi="Comic Sans MS"/>
          </w:rPr>
          <w:t>o</w:t>
        </w:r>
        <w:bookmarkEnd w:id="3"/>
      </w:hyperlink>
      <w:bookmarkStart w:id="4" w:name="_Toc482262137"/>
    </w:p>
    <w:p w14:paraId="3C2B9081" w14:textId="77777777" w:rsidR="00951D8F" w:rsidRDefault="00951D8F" w:rsidP="00951D8F">
      <w:pPr>
        <w:widowControl w:val="0"/>
        <w:autoSpaceDE w:val="0"/>
        <w:spacing w:line="360" w:lineRule="auto"/>
        <w:rPr>
          <w:rFonts w:ascii="Comic Sans MS" w:hAnsi="Comic Sans MS"/>
        </w:rPr>
      </w:pPr>
    </w:p>
    <w:p w14:paraId="5BD4E2D9" w14:textId="55C0CE29" w:rsidR="007122C0" w:rsidRPr="00951D8F" w:rsidRDefault="007122C0" w:rsidP="00951D8F">
      <w:pPr>
        <w:widowControl w:val="0"/>
        <w:autoSpaceDE w:val="0"/>
        <w:spacing w:line="360" w:lineRule="auto"/>
        <w:rPr>
          <w:rFonts w:ascii="Comic Sans MS" w:hAnsi="Comic Sans MS"/>
        </w:rPr>
      </w:pPr>
      <w:r w:rsidRPr="00C810F1">
        <w:rPr>
          <w:rFonts w:ascii="Comic Sans MS" w:hAnsi="Comic Sans MS"/>
          <w:color w:val="00B050"/>
          <w:sz w:val="28"/>
          <w:szCs w:val="28"/>
        </w:rPr>
        <w:t>PERSONALET</w:t>
      </w:r>
      <w:bookmarkEnd w:id="4"/>
    </w:p>
    <w:p w14:paraId="110F8723" w14:textId="72786A1E" w:rsidR="007122C0" w:rsidRPr="00C8001E" w:rsidRDefault="00EB6990">
      <w:pPr>
        <w:widowControl w:val="0"/>
        <w:autoSpaceDE w:val="0"/>
        <w:spacing w:line="360" w:lineRule="auto"/>
        <w:rPr>
          <w:rFonts w:ascii="Comic Sans MS" w:hAnsi="Comic Sans MS"/>
          <w:i/>
          <w:iCs/>
        </w:rPr>
      </w:pPr>
      <w:r w:rsidRPr="00AF1C55">
        <w:rPr>
          <w:rFonts w:ascii="Comic Sans MS" w:hAnsi="Comic Sans MS"/>
          <w:bCs/>
        </w:rPr>
        <w:t>Daglig leder:</w:t>
      </w:r>
      <w:r>
        <w:rPr>
          <w:rFonts w:ascii="Comic Sans MS" w:hAnsi="Comic Sans MS"/>
          <w:bCs/>
          <w:i/>
          <w:iCs/>
        </w:rPr>
        <w:t xml:space="preserve"> </w:t>
      </w:r>
      <w:r w:rsidR="00222112">
        <w:rPr>
          <w:rFonts w:ascii="Comic Sans MS" w:hAnsi="Comic Sans MS"/>
          <w:bCs/>
        </w:rPr>
        <w:t>Anne Cathrine Olsen</w:t>
      </w:r>
    </w:p>
    <w:p w14:paraId="1BBFF733" w14:textId="33BC4DAA" w:rsidR="007122C0" w:rsidRPr="00C810F1" w:rsidRDefault="007122C0" w:rsidP="000F3606">
      <w:pPr>
        <w:pStyle w:val="Overskrift3"/>
        <w:rPr>
          <w:rFonts w:ascii="Comic Sans MS" w:hAnsi="Comic Sans MS"/>
          <w:color w:val="00B050"/>
        </w:rPr>
      </w:pPr>
      <w:bookmarkStart w:id="5" w:name="_Toc482262138"/>
      <w:bookmarkStart w:id="6" w:name="_Toc201921941"/>
      <w:r w:rsidRPr="00C810F1">
        <w:rPr>
          <w:rFonts w:ascii="Comic Sans MS" w:hAnsi="Comic Sans MS"/>
          <w:color w:val="00B050"/>
        </w:rPr>
        <w:t>S</w:t>
      </w:r>
      <w:r w:rsidR="00F23722">
        <w:rPr>
          <w:rFonts w:ascii="Comic Sans MS" w:hAnsi="Comic Sans MS"/>
          <w:color w:val="00B050"/>
        </w:rPr>
        <w:t>NEKKERBUA</w:t>
      </w:r>
      <w:r w:rsidRPr="00C810F1">
        <w:rPr>
          <w:rFonts w:ascii="Comic Sans MS" w:hAnsi="Comic Sans MS"/>
          <w:color w:val="00B050"/>
        </w:rPr>
        <w:t>:</w:t>
      </w:r>
      <w:bookmarkEnd w:id="5"/>
      <w:bookmarkEnd w:id="6"/>
    </w:p>
    <w:p w14:paraId="2AC50DEB" w14:textId="02B58E36" w:rsidR="00F25F9C" w:rsidRPr="00C8001E" w:rsidRDefault="00F25F9C" w:rsidP="00F25F9C">
      <w:pPr>
        <w:widowControl w:val="0"/>
        <w:autoSpaceDE w:val="0"/>
        <w:spacing w:line="360" w:lineRule="auto"/>
        <w:rPr>
          <w:rFonts w:ascii="Comic Sans MS" w:hAnsi="Comic Sans MS"/>
        </w:rPr>
      </w:pPr>
      <w:r>
        <w:rPr>
          <w:rFonts w:ascii="Comic Sans MS" w:hAnsi="Comic Sans MS"/>
        </w:rPr>
        <w:t xml:space="preserve">Barnehagelærer: </w:t>
      </w:r>
      <w:r w:rsidR="00E022DA">
        <w:rPr>
          <w:rFonts w:ascii="Comic Sans MS" w:hAnsi="Comic Sans MS"/>
        </w:rPr>
        <w:t>Marianne Amdal</w:t>
      </w:r>
    </w:p>
    <w:p w14:paraId="2E587D48" w14:textId="64345433" w:rsidR="00C8001E" w:rsidRPr="00C8001E" w:rsidRDefault="00222112" w:rsidP="00C8001E">
      <w:pPr>
        <w:widowControl w:val="0"/>
        <w:autoSpaceDE w:val="0"/>
        <w:spacing w:line="360" w:lineRule="auto"/>
        <w:rPr>
          <w:rFonts w:ascii="Comic Sans MS" w:hAnsi="Comic Sans MS"/>
        </w:rPr>
      </w:pPr>
      <w:r>
        <w:rPr>
          <w:rFonts w:ascii="Comic Sans MS" w:hAnsi="Comic Sans MS"/>
        </w:rPr>
        <w:t>Fagarbeider</w:t>
      </w:r>
      <w:r w:rsidR="007122C0" w:rsidRPr="00C8001E">
        <w:rPr>
          <w:rFonts w:ascii="Comic Sans MS" w:hAnsi="Comic Sans MS"/>
        </w:rPr>
        <w:t>: Grazyna S. Pettersen</w:t>
      </w:r>
    </w:p>
    <w:p w14:paraId="08514B36" w14:textId="77777777" w:rsidR="00F25F9C" w:rsidRDefault="00F25F9C" w:rsidP="00F25F9C">
      <w:pPr>
        <w:widowControl w:val="0"/>
        <w:autoSpaceDE w:val="0"/>
        <w:spacing w:line="360" w:lineRule="auto"/>
        <w:rPr>
          <w:rFonts w:ascii="Comic Sans MS" w:hAnsi="Comic Sans MS"/>
        </w:rPr>
      </w:pPr>
      <w:r>
        <w:rPr>
          <w:rFonts w:ascii="Comic Sans MS" w:hAnsi="Comic Sans MS"/>
        </w:rPr>
        <w:t>Fagarbeider</w:t>
      </w:r>
      <w:r w:rsidR="007122C0" w:rsidRPr="00C8001E">
        <w:rPr>
          <w:rFonts w:ascii="Comic Sans MS" w:hAnsi="Comic Sans MS"/>
        </w:rPr>
        <w:t>: Kari Mjånes</w:t>
      </w:r>
      <w:r w:rsidRPr="00F25F9C">
        <w:rPr>
          <w:rFonts w:ascii="Comic Sans MS" w:hAnsi="Comic Sans MS"/>
        </w:rPr>
        <w:t xml:space="preserve"> </w:t>
      </w:r>
    </w:p>
    <w:p w14:paraId="4F41C4E1" w14:textId="705E4986" w:rsidR="00262CD3" w:rsidRPr="00C8001E" w:rsidRDefault="00F25F9C" w:rsidP="00C8001E">
      <w:pPr>
        <w:widowControl w:val="0"/>
        <w:autoSpaceDE w:val="0"/>
        <w:spacing w:line="360" w:lineRule="auto"/>
        <w:rPr>
          <w:rFonts w:ascii="Comic Sans MS" w:hAnsi="Comic Sans MS"/>
        </w:rPr>
      </w:pPr>
      <w:r>
        <w:rPr>
          <w:rFonts w:ascii="Comic Sans MS" w:hAnsi="Comic Sans MS"/>
        </w:rPr>
        <w:t>Assistent: Solveig Egeland - Eriksen</w:t>
      </w:r>
      <w:r w:rsidRPr="00C8001E">
        <w:rPr>
          <w:rFonts w:ascii="Comic Sans MS" w:hAnsi="Comic Sans MS"/>
        </w:rPr>
        <w:t xml:space="preserve">  </w:t>
      </w:r>
    </w:p>
    <w:p w14:paraId="74626EDA" w14:textId="58F056DB" w:rsidR="007122C0" w:rsidRPr="00C810F1" w:rsidRDefault="00F25F9C" w:rsidP="000F3606">
      <w:pPr>
        <w:pStyle w:val="Overskrift3"/>
        <w:rPr>
          <w:rFonts w:ascii="Comic Sans MS" w:hAnsi="Comic Sans MS"/>
          <w:color w:val="00B050"/>
        </w:rPr>
      </w:pPr>
      <w:bookmarkStart w:id="7" w:name="_Toc482262139"/>
      <w:bookmarkStart w:id="8" w:name="_Toc201921942"/>
      <w:r>
        <w:rPr>
          <w:rFonts w:ascii="Comic Sans MS" w:hAnsi="Comic Sans MS"/>
          <w:color w:val="00B050"/>
        </w:rPr>
        <w:t>S</w:t>
      </w:r>
      <w:r w:rsidR="00F23722">
        <w:rPr>
          <w:rFonts w:ascii="Comic Sans MS" w:hAnsi="Comic Sans MS"/>
          <w:color w:val="00B050"/>
        </w:rPr>
        <w:t>MÅLAND</w:t>
      </w:r>
      <w:r w:rsidR="007122C0" w:rsidRPr="00C810F1">
        <w:rPr>
          <w:rFonts w:ascii="Comic Sans MS" w:hAnsi="Comic Sans MS"/>
          <w:color w:val="00B050"/>
        </w:rPr>
        <w:t>:</w:t>
      </w:r>
      <w:bookmarkEnd w:id="7"/>
      <w:bookmarkEnd w:id="8"/>
    </w:p>
    <w:p w14:paraId="7F4385AC" w14:textId="60DF15FC" w:rsidR="007122C0" w:rsidRDefault="007122C0">
      <w:pPr>
        <w:widowControl w:val="0"/>
        <w:autoSpaceDE w:val="0"/>
        <w:spacing w:line="360" w:lineRule="auto"/>
        <w:rPr>
          <w:rFonts w:ascii="Comic Sans MS" w:hAnsi="Comic Sans MS"/>
        </w:rPr>
      </w:pPr>
      <w:r w:rsidRPr="00C8001E">
        <w:rPr>
          <w:rFonts w:ascii="Comic Sans MS" w:hAnsi="Comic Sans MS"/>
        </w:rPr>
        <w:t xml:space="preserve">Pedagogisk leder: </w:t>
      </w:r>
      <w:r w:rsidR="00F25F9C">
        <w:rPr>
          <w:rFonts w:ascii="Comic Sans MS" w:hAnsi="Comic Sans MS"/>
        </w:rPr>
        <w:t>Henrik</w:t>
      </w:r>
      <w:r w:rsidR="00EE4D44">
        <w:rPr>
          <w:rFonts w:ascii="Comic Sans MS" w:hAnsi="Comic Sans MS"/>
        </w:rPr>
        <w:t xml:space="preserve"> </w:t>
      </w:r>
      <w:r w:rsidR="00940853">
        <w:rPr>
          <w:rFonts w:ascii="Comic Sans MS" w:hAnsi="Comic Sans MS"/>
        </w:rPr>
        <w:t xml:space="preserve">Eidem </w:t>
      </w:r>
      <w:r w:rsidR="00EE4D44">
        <w:rPr>
          <w:rFonts w:ascii="Comic Sans MS" w:hAnsi="Comic Sans MS"/>
        </w:rPr>
        <w:t>Christiansen</w:t>
      </w:r>
    </w:p>
    <w:p w14:paraId="0417FD37" w14:textId="6DFE06B4" w:rsidR="00EE4D44" w:rsidRDefault="00EE4D44">
      <w:pPr>
        <w:widowControl w:val="0"/>
        <w:autoSpaceDE w:val="0"/>
        <w:spacing w:line="360" w:lineRule="auto"/>
        <w:rPr>
          <w:rFonts w:ascii="Comic Sans MS" w:hAnsi="Comic Sans MS"/>
        </w:rPr>
      </w:pPr>
      <w:r>
        <w:rPr>
          <w:rFonts w:ascii="Comic Sans MS" w:hAnsi="Comic Sans MS"/>
        </w:rPr>
        <w:t>Pedagogisk leder: Linn Duong</w:t>
      </w:r>
    </w:p>
    <w:p w14:paraId="25C094C6" w14:textId="58991719" w:rsidR="00E022DA" w:rsidRDefault="00E022DA">
      <w:pPr>
        <w:widowControl w:val="0"/>
        <w:autoSpaceDE w:val="0"/>
        <w:spacing w:line="360" w:lineRule="auto"/>
        <w:rPr>
          <w:rFonts w:ascii="Comic Sans MS" w:hAnsi="Comic Sans MS"/>
        </w:rPr>
      </w:pPr>
      <w:r>
        <w:rPr>
          <w:rFonts w:ascii="Comic Sans MS" w:hAnsi="Comic Sans MS"/>
        </w:rPr>
        <w:t>Fagarbeider: June Tollaksen 80% stilling.</w:t>
      </w:r>
    </w:p>
    <w:p w14:paraId="37172460" w14:textId="77777777" w:rsidR="00A62426" w:rsidRDefault="00A62426">
      <w:pPr>
        <w:widowControl w:val="0"/>
        <w:autoSpaceDE w:val="0"/>
        <w:spacing w:line="360" w:lineRule="auto"/>
        <w:rPr>
          <w:rFonts w:ascii="Comic Sans MS" w:hAnsi="Comic Sans MS"/>
        </w:rPr>
      </w:pPr>
    </w:p>
    <w:p w14:paraId="4CCD7886" w14:textId="77777777" w:rsidR="00A62426" w:rsidRPr="00C8001E" w:rsidRDefault="00A62426" w:rsidP="00A62426">
      <w:pPr>
        <w:widowControl w:val="0"/>
        <w:autoSpaceDE w:val="0"/>
        <w:spacing w:line="360" w:lineRule="auto"/>
        <w:rPr>
          <w:rFonts w:ascii="Comic Sans MS" w:hAnsi="Comic Sans MS"/>
        </w:rPr>
      </w:pPr>
      <w:r w:rsidRPr="00C8001E">
        <w:rPr>
          <w:rFonts w:ascii="Comic Sans MS" w:hAnsi="Comic Sans MS"/>
        </w:rPr>
        <w:t xml:space="preserve">Pedagogisk leder: </w:t>
      </w:r>
      <w:r>
        <w:rPr>
          <w:rFonts w:ascii="Comic Sans MS" w:hAnsi="Comic Sans MS"/>
        </w:rPr>
        <w:t>Victoria Thuen (Fødselspermisjon)</w:t>
      </w:r>
    </w:p>
    <w:p w14:paraId="1EBA9A64" w14:textId="77777777" w:rsidR="00A62426" w:rsidRPr="00C8001E" w:rsidRDefault="00A62426">
      <w:pPr>
        <w:widowControl w:val="0"/>
        <w:autoSpaceDE w:val="0"/>
        <w:spacing w:line="360" w:lineRule="auto"/>
        <w:rPr>
          <w:rFonts w:ascii="Comic Sans MS" w:hAnsi="Comic Sans MS"/>
        </w:rPr>
      </w:pPr>
    </w:p>
    <w:p w14:paraId="58F3BC9F" w14:textId="6D1EF3BE" w:rsidR="007122C0" w:rsidRDefault="007122C0">
      <w:pPr>
        <w:widowControl w:val="0"/>
        <w:autoSpaceDE w:val="0"/>
        <w:spacing w:line="360" w:lineRule="auto"/>
        <w:rPr>
          <w:rFonts w:ascii="Comic Sans MS" w:hAnsi="Comic Sans MS"/>
          <w:bCs/>
          <w:iCs/>
        </w:rPr>
      </w:pPr>
      <w:r w:rsidRPr="00C8001E">
        <w:rPr>
          <w:rFonts w:ascii="Comic Sans MS" w:hAnsi="Comic Sans MS"/>
          <w:bCs/>
          <w:iCs/>
        </w:rPr>
        <w:t>Personalet er ansatt på huset, ikke på avdeling, så det kan bli gjort endringer.</w:t>
      </w:r>
    </w:p>
    <w:p w14:paraId="0E8CB1B0" w14:textId="77777777" w:rsidR="00A62426" w:rsidRDefault="00A62426">
      <w:pPr>
        <w:widowControl w:val="0"/>
        <w:autoSpaceDE w:val="0"/>
        <w:spacing w:line="360" w:lineRule="auto"/>
        <w:rPr>
          <w:rFonts w:ascii="Comic Sans MS" w:hAnsi="Comic Sans MS"/>
          <w:bCs/>
          <w:iCs/>
        </w:rPr>
      </w:pPr>
    </w:p>
    <w:p w14:paraId="508B4BE3" w14:textId="77777777" w:rsidR="00E95AE3" w:rsidRDefault="00E95AE3" w:rsidP="00E95AE3">
      <w:pPr>
        <w:rPr>
          <w:rFonts w:ascii="Comic Sans MS" w:hAnsi="Comic Sans MS"/>
          <w:bCs/>
          <w:iCs/>
        </w:rPr>
      </w:pPr>
    </w:p>
    <w:p w14:paraId="65D7476B" w14:textId="77777777" w:rsidR="00E95AE3" w:rsidRDefault="00E95AE3" w:rsidP="00E95AE3">
      <w:pPr>
        <w:pStyle w:val="Overskrift1"/>
        <w:rPr>
          <w:rFonts w:ascii="Comic Sans MS" w:hAnsi="Comic Sans MS"/>
          <w:color w:val="00B050"/>
          <w:sz w:val="28"/>
          <w:szCs w:val="28"/>
        </w:rPr>
      </w:pPr>
      <w:bookmarkStart w:id="9" w:name="_Toc482262163"/>
      <w:bookmarkStart w:id="10" w:name="_Toc201921943"/>
      <w:r w:rsidRPr="00266B97">
        <w:rPr>
          <w:rFonts w:ascii="Comic Sans MS" w:hAnsi="Comic Sans MS"/>
          <w:color w:val="00B050"/>
          <w:sz w:val="28"/>
          <w:szCs w:val="28"/>
        </w:rPr>
        <w:t>D</w:t>
      </w:r>
      <w:r w:rsidRPr="000C19D2">
        <w:rPr>
          <w:rFonts w:ascii="Comic Sans MS" w:hAnsi="Comic Sans MS"/>
          <w:color w:val="00B050"/>
          <w:sz w:val="28"/>
          <w:szCs w:val="28"/>
        </w:rPr>
        <w:t>AGSRYTMEN</w:t>
      </w:r>
      <w:bookmarkEnd w:id="9"/>
      <w:bookmarkEnd w:id="10"/>
    </w:p>
    <w:p w14:paraId="0167CCC4" w14:textId="77777777" w:rsidR="00B15099" w:rsidRPr="00B15099" w:rsidRDefault="00B15099" w:rsidP="00B15099"/>
    <w:p w14:paraId="27EB2053" w14:textId="075E7BB5" w:rsidR="00C07000" w:rsidRPr="00C8001E" w:rsidRDefault="00E95AE3" w:rsidP="00C07000">
      <w:pPr>
        <w:spacing w:line="360" w:lineRule="auto"/>
        <w:rPr>
          <w:rFonts w:ascii="Comic Sans MS" w:hAnsi="Comic Sans MS"/>
        </w:rPr>
      </w:pPr>
      <w:r w:rsidRPr="00C8001E">
        <w:rPr>
          <w:rFonts w:ascii="Comic Sans MS" w:hAnsi="Comic Sans MS"/>
        </w:rPr>
        <w:t>T</w:t>
      </w:r>
      <w:r w:rsidR="00B15099">
        <w:rPr>
          <w:rFonts w:ascii="Comic Sans MS" w:hAnsi="Comic Sans MS"/>
        </w:rPr>
        <w:t>rygghet</w:t>
      </w:r>
      <w:r w:rsidRPr="00C8001E">
        <w:rPr>
          <w:rFonts w:ascii="Comic Sans MS" w:hAnsi="Comic Sans MS"/>
        </w:rPr>
        <w:t xml:space="preserve"> og </w:t>
      </w:r>
      <w:r w:rsidR="00B15099">
        <w:rPr>
          <w:rFonts w:ascii="Comic Sans MS" w:hAnsi="Comic Sans MS"/>
        </w:rPr>
        <w:t>forutsigbarhet</w:t>
      </w:r>
      <w:r w:rsidRPr="00C8001E">
        <w:rPr>
          <w:rFonts w:ascii="Comic Sans MS" w:hAnsi="Comic Sans MS"/>
        </w:rPr>
        <w:t xml:space="preserve"> er viktig for barna. De skal føle trygghet overfor voksne, andre barn og over hverdagen sin. </w:t>
      </w:r>
      <w:r w:rsidR="00B15099">
        <w:rPr>
          <w:rFonts w:ascii="Comic Sans MS" w:hAnsi="Comic Sans MS"/>
        </w:rPr>
        <w:t>Mange av</w:t>
      </w:r>
      <w:r w:rsidRPr="00C8001E">
        <w:rPr>
          <w:rFonts w:ascii="Comic Sans MS" w:hAnsi="Comic Sans MS"/>
        </w:rPr>
        <w:t xml:space="preserve"> barna har lang dag som kan være krevende for dem, og da blir det ekstra viktig at de har det trygt og godt. Vi voksne har en trygghet i det arbeidet vi utfører, noe som smitter over på barna. </w:t>
      </w:r>
      <w:r w:rsidR="00C07000" w:rsidRPr="00C8001E">
        <w:rPr>
          <w:rFonts w:ascii="Comic Sans MS" w:hAnsi="Comic Sans MS"/>
        </w:rPr>
        <w:t>Klokkeslettene</w:t>
      </w:r>
      <w:r w:rsidR="00B15099">
        <w:rPr>
          <w:rFonts w:ascii="Comic Sans MS" w:hAnsi="Comic Sans MS"/>
        </w:rPr>
        <w:t xml:space="preserve"> for dagsrytmen</w:t>
      </w:r>
      <w:r w:rsidR="00C07000" w:rsidRPr="00C8001E">
        <w:rPr>
          <w:rFonts w:ascii="Comic Sans MS" w:hAnsi="Comic Sans MS"/>
        </w:rPr>
        <w:t xml:space="preserve"> er </w:t>
      </w:r>
      <w:proofErr w:type="spellStart"/>
      <w:r w:rsidR="00C07000" w:rsidRPr="00C8001E">
        <w:rPr>
          <w:rFonts w:ascii="Comic Sans MS" w:hAnsi="Comic Sans MS"/>
        </w:rPr>
        <w:t>ca</w:t>
      </w:r>
      <w:proofErr w:type="spellEnd"/>
      <w:r w:rsidR="00C07000" w:rsidRPr="00C8001E">
        <w:rPr>
          <w:rFonts w:ascii="Comic Sans MS" w:hAnsi="Comic Sans MS"/>
        </w:rPr>
        <w:t xml:space="preserve"> tider. Barna er avhengig av faste og kjente rutiner, som </w:t>
      </w:r>
      <w:r w:rsidR="00B15099">
        <w:rPr>
          <w:rFonts w:ascii="Comic Sans MS" w:hAnsi="Comic Sans MS"/>
        </w:rPr>
        <w:t xml:space="preserve">er med å </w:t>
      </w:r>
      <w:r w:rsidR="00C07000" w:rsidRPr="00C8001E">
        <w:rPr>
          <w:rFonts w:ascii="Comic Sans MS" w:hAnsi="Comic Sans MS"/>
        </w:rPr>
        <w:t>skape trygghet.</w:t>
      </w:r>
    </w:p>
    <w:p w14:paraId="1D72E77B" w14:textId="77777777" w:rsidR="00E95AE3" w:rsidRPr="00C8001E" w:rsidRDefault="00E95AE3" w:rsidP="00E95AE3">
      <w:pPr>
        <w:widowControl w:val="0"/>
        <w:autoSpaceDE w:val="0"/>
        <w:spacing w:line="360" w:lineRule="auto"/>
        <w:rPr>
          <w:rFonts w:ascii="Comic Sans MS" w:hAnsi="Comic Sans MS"/>
        </w:rPr>
      </w:pPr>
    </w:p>
    <w:p w14:paraId="62A65EC1" w14:textId="77777777" w:rsidR="00E95AE3" w:rsidRPr="00C8001E" w:rsidRDefault="00E95AE3" w:rsidP="00E95AE3">
      <w:pPr>
        <w:spacing w:line="360" w:lineRule="auto"/>
        <w:rPr>
          <w:rFonts w:ascii="Comic Sans MS" w:hAnsi="Comic Sans MS"/>
        </w:rPr>
      </w:pPr>
      <w:r w:rsidRPr="00C8001E">
        <w:rPr>
          <w:rFonts w:ascii="Comic Sans MS" w:hAnsi="Comic Sans MS"/>
        </w:rPr>
        <w:t>Kl. 7.00 – 09.00</w:t>
      </w:r>
      <w:r w:rsidRPr="00C8001E">
        <w:rPr>
          <w:rFonts w:ascii="Comic Sans MS" w:hAnsi="Comic Sans MS"/>
        </w:rPr>
        <w:tab/>
        <w:t>Barnehagen åpner, frilek</w:t>
      </w:r>
    </w:p>
    <w:p w14:paraId="238DECDA" w14:textId="77777777" w:rsidR="00E95AE3" w:rsidRPr="00C8001E" w:rsidRDefault="00E95AE3" w:rsidP="00E95AE3">
      <w:pPr>
        <w:spacing w:line="360" w:lineRule="auto"/>
        <w:rPr>
          <w:rFonts w:ascii="Comic Sans MS" w:hAnsi="Comic Sans MS"/>
        </w:rPr>
      </w:pPr>
      <w:r w:rsidRPr="00C8001E">
        <w:rPr>
          <w:rFonts w:ascii="Comic Sans MS" w:hAnsi="Comic Sans MS"/>
        </w:rPr>
        <w:t>KL.7.30 -08.30</w:t>
      </w:r>
      <w:r w:rsidRPr="00C8001E">
        <w:rPr>
          <w:rFonts w:ascii="Comic Sans MS" w:hAnsi="Comic Sans MS"/>
        </w:rPr>
        <w:tab/>
        <w:t xml:space="preserve"> frokost ut over morgenen for de som ønsker (medbrakt)</w:t>
      </w:r>
    </w:p>
    <w:p w14:paraId="16C43FC3" w14:textId="77777777" w:rsidR="00E95AE3" w:rsidRPr="00C8001E" w:rsidRDefault="00E95AE3" w:rsidP="00E95AE3">
      <w:pPr>
        <w:spacing w:line="360" w:lineRule="auto"/>
        <w:rPr>
          <w:rFonts w:ascii="Comic Sans MS" w:hAnsi="Comic Sans MS"/>
        </w:rPr>
      </w:pPr>
      <w:r w:rsidRPr="00C8001E">
        <w:rPr>
          <w:rFonts w:ascii="Comic Sans MS" w:hAnsi="Comic Sans MS"/>
        </w:rPr>
        <w:t>KL.9.30</w:t>
      </w:r>
      <w:r w:rsidRPr="00C8001E">
        <w:rPr>
          <w:rFonts w:ascii="Comic Sans MS" w:hAnsi="Comic Sans MS"/>
        </w:rPr>
        <w:tab/>
      </w:r>
      <w:r w:rsidRPr="00C8001E">
        <w:rPr>
          <w:rFonts w:ascii="Comic Sans MS" w:hAnsi="Comic Sans MS"/>
        </w:rPr>
        <w:tab/>
        <w:t xml:space="preserve">Aktiviteter, turer, samling, lek i grupper osv. </w:t>
      </w:r>
    </w:p>
    <w:p w14:paraId="01CEEA25" w14:textId="77777777" w:rsidR="00E95AE3" w:rsidRPr="00C8001E" w:rsidRDefault="00E95AE3" w:rsidP="00E95AE3">
      <w:pPr>
        <w:spacing w:line="360" w:lineRule="auto"/>
        <w:rPr>
          <w:rFonts w:ascii="Comic Sans MS" w:hAnsi="Comic Sans MS"/>
        </w:rPr>
      </w:pPr>
      <w:r w:rsidRPr="00C8001E">
        <w:rPr>
          <w:rFonts w:ascii="Comic Sans MS" w:hAnsi="Comic Sans MS"/>
        </w:rPr>
        <w:t>Kl. 11.00</w:t>
      </w:r>
      <w:r w:rsidRPr="00C8001E">
        <w:rPr>
          <w:rFonts w:ascii="Comic Sans MS" w:hAnsi="Comic Sans MS"/>
        </w:rPr>
        <w:tab/>
      </w:r>
      <w:r w:rsidRPr="00C8001E">
        <w:rPr>
          <w:rFonts w:ascii="Comic Sans MS" w:hAnsi="Comic Sans MS"/>
        </w:rPr>
        <w:tab/>
        <w:t xml:space="preserve">Måltid     </w:t>
      </w:r>
    </w:p>
    <w:p w14:paraId="79F939CC" w14:textId="77777777" w:rsidR="00E95AE3" w:rsidRPr="00C8001E" w:rsidRDefault="00E95AE3" w:rsidP="00E95AE3">
      <w:pPr>
        <w:spacing w:line="360" w:lineRule="auto"/>
        <w:rPr>
          <w:rFonts w:ascii="Comic Sans MS" w:hAnsi="Comic Sans MS"/>
        </w:rPr>
      </w:pPr>
      <w:r w:rsidRPr="00C8001E">
        <w:rPr>
          <w:rFonts w:ascii="Comic Sans MS" w:hAnsi="Comic Sans MS"/>
        </w:rPr>
        <w:t>Kl. 12.00</w:t>
      </w:r>
      <w:r w:rsidRPr="00C8001E">
        <w:rPr>
          <w:rFonts w:ascii="Comic Sans MS" w:hAnsi="Comic Sans MS"/>
        </w:rPr>
        <w:tab/>
      </w:r>
      <w:r w:rsidRPr="00C8001E">
        <w:rPr>
          <w:rFonts w:ascii="Comic Sans MS" w:hAnsi="Comic Sans MS"/>
        </w:rPr>
        <w:tab/>
        <w:t>Utetid/ Sovetid</w:t>
      </w:r>
    </w:p>
    <w:p w14:paraId="692B3554" w14:textId="77777777" w:rsidR="00E95AE3" w:rsidRPr="00C8001E" w:rsidRDefault="00E95AE3" w:rsidP="00E95AE3">
      <w:pPr>
        <w:spacing w:line="360" w:lineRule="auto"/>
        <w:rPr>
          <w:rFonts w:ascii="Comic Sans MS" w:hAnsi="Comic Sans MS"/>
        </w:rPr>
      </w:pPr>
      <w:r w:rsidRPr="00C8001E">
        <w:rPr>
          <w:rFonts w:ascii="Comic Sans MS" w:hAnsi="Comic Sans MS"/>
        </w:rPr>
        <w:t xml:space="preserve">Kl. 14.00 </w:t>
      </w:r>
      <w:r w:rsidRPr="00C8001E">
        <w:rPr>
          <w:rFonts w:ascii="Comic Sans MS" w:hAnsi="Comic Sans MS"/>
        </w:rPr>
        <w:tab/>
      </w:r>
      <w:r w:rsidRPr="00C8001E">
        <w:rPr>
          <w:rFonts w:ascii="Comic Sans MS" w:hAnsi="Comic Sans MS"/>
        </w:rPr>
        <w:tab/>
        <w:t>Knekkebrød/ frukt</w:t>
      </w:r>
      <w:r>
        <w:rPr>
          <w:rFonts w:ascii="Comic Sans MS" w:hAnsi="Comic Sans MS"/>
        </w:rPr>
        <w:t xml:space="preserve"> (</w:t>
      </w:r>
      <w:r w:rsidRPr="00C8001E">
        <w:rPr>
          <w:rFonts w:ascii="Comic Sans MS" w:hAnsi="Comic Sans MS"/>
        </w:rPr>
        <w:t>yoghurt torsdag)</w:t>
      </w:r>
    </w:p>
    <w:p w14:paraId="39A9CFC7" w14:textId="77777777" w:rsidR="00E95AE3" w:rsidRPr="00C8001E" w:rsidRDefault="00E95AE3" w:rsidP="00E95AE3">
      <w:pPr>
        <w:spacing w:line="360" w:lineRule="auto"/>
        <w:rPr>
          <w:rFonts w:ascii="Comic Sans MS" w:hAnsi="Comic Sans MS"/>
        </w:rPr>
      </w:pPr>
      <w:r w:rsidRPr="00C8001E">
        <w:rPr>
          <w:rFonts w:ascii="Comic Sans MS" w:hAnsi="Comic Sans MS"/>
        </w:rPr>
        <w:t>Kl. 14.30</w:t>
      </w:r>
      <w:r w:rsidRPr="00C8001E">
        <w:rPr>
          <w:rFonts w:ascii="Comic Sans MS" w:hAnsi="Comic Sans MS"/>
        </w:rPr>
        <w:tab/>
      </w:r>
      <w:r w:rsidRPr="00C8001E">
        <w:rPr>
          <w:rFonts w:ascii="Comic Sans MS" w:hAnsi="Comic Sans MS"/>
        </w:rPr>
        <w:tab/>
        <w:t xml:space="preserve">Frilek ute/ inne                                               </w:t>
      </w:r>
    </w:p>
    <w:p w14:paraId="6191EBEE" w14:textId="494B52B4" w:rsidR="00E95AE3" w:rsidRPr="00C8001E" w:rsidRDefault="00E95AE3" w:rsidP="00E95AE3">
      <w:pPr>
        <w:spacing w:line="360" w:lineRule="auto"/>
        <w:rPr>
          <w:rFonts w:ascii="Comic Sans MS" w:hAnsi="Comic Sans MS"/>
        </w:rPr>
      </w:pPr>
      <w:r w:rsidRPr="00C8001E">
        <w:rPr>
          <w:rFonts w:ascii="Comic Sans MS" w:hAnsi="Comic Sans MS"/>
        </w:rPr>
        <w:t>Kl. 16.30</w:t>
      </w:r>
      <w:r w:rsidRPr="00C8001E">
        <w:rPr>
          <w:rFonts w:ascii="Comic Sans MS" w:hAnsi="Comic Sans MS"/>
        </w:rPr>
        <w:tab/>
      </w:r>
      <w:r w:rsidRPr="00C8001E">
        <w:rPr>
          <w:rFonts w:ascii="Comic Sans MS" w:hAnsi="Comic Sans MS"/>
        </w:rPr>
        <w:tab/>
        <w:t>Barnehagen stenger</w:t>
      </w:r>
    </w:p>
    <w:p w14:paraId="7C7920D8" w14:textId="77777777" w:rsidR="00E95AE3" w:rsidRPr="00E95AE3" w:rsidRDefault="00E95AE3" w:rsidP="00E95AE3">
      <w:pPr>
        <w:rPr>
          <w:rFonts w:ascii="Comic Sans MS" w:hAnsi="Comic Sans MS"/>
        </w:rPr>
      </w:pPr>
    </w:p>
    <w:p w14:paraId="11A0D52E" w14:textId="77777777" w:rsidR="0063517F" w:rsidRPr="000C19D2" w:rsidRDefault="0063517F" w:rsidP="0063517F">
      <w:pPr>
        <w:pStyle w:val="Overskrift1"/>
        <w:rPr>
          <w:rFonts w:ascii="Comic Sans MS" w:hAnsi="Comic Sans MS"/>
          <w:color w:val="00B050"/>
          <w:sz w:val="28"/>
          <w:szCs w:val="28"/>
        </w:rPr>
      </w:pPr>
      <w:bookmarkStart w:id="11" w:name="_Toc482262165"/>
      <w:bookmarkStart w:id="12" w:name="_Toc201921944"/>
      <w:r w:rsidRPr="000C19D2">
        <w:rPr>
          <w:rFonts w:ascii="Comic Sans MS" w:hAnsi="Comic Sans MS"/>
          <w:color w:val="00B050"/>
          <w:sz w:val="28"/>
          <w:szCs w:val="28"/>
        </w:rPr>
        <w:t>PLANLEGGINGSDAGER</w:t>
      </w:r>
      <w:bookmarkEnd w:id="11"/>
      <w:bookmarkEnd w:id="12"/>
    </w:p>
    <w:p w14:paraId="621EFA75" w14:textId="77777777" w:rsidR="0063517F" w:rsidRDefault="0063517F" w:rsidP="0063517F">
      <w:pPr>
        <w:widowControl w:val="0"/>
        <w:autoSpaceDE w:val="0"/>
        <w:spacing w:line="360" w:lineRule="auto"/>
        <w:rPr>
          <w:rFonts w:ascii="Comic Sans MS" w:hAnsi="Comic Sans MS"/>
        </w:rPr>
      </w:pPr>
      <w:r w:rsidRPr="00C8001E">
        <w:rPr>
          <w:rFonts w:ascii="Comic Sans MS" w:hAnsi="Comic Sans MS"/>
        </w:rPr>
        <w:t>Barnehagen har 5 planleggingsdager i et barnehageår</w:t>
      </w:r>
      <w:r>
        <w:rPr>
          <w:rFonts w:ascii="Comic Sans MS" w:hAnsi="Comic Sans MS"/>
        </w:rPr>
        <w:t>. For 2025/2026 er planleggingsdagene:</w:t>
      </w:r>
    </w:p>
    <w:p w14:paraId="597B55E9" w14:textId="77777777" w:rsidR="0063517F" w:rsidRDefault="0063517F" w:rsidP="0063517F">
      <w:pPr>
        <w:widowControl w:val="0"/>
        <w:autoSpaceDE w:val="0"/>
        <w:spacing w:line="360" w:lineRule="auto"/>
        <w:rPr>
          <w:rFonts w:ascii="Comic Sans MS" w:hAnsi="Comic Sans MS"/>
        </w:rPr>
      </w:pPr>
      <w:r>
        <w:rPr>
          <w:rFonts w:ascii="Comic Sans MS" w:hAnsi="Comic Sans MS"/>
        </w:rPr>
        <w:t>22.September 2025</w:t>
      </w:r>
    </w:p>
    <w:p w14:paraId="6B9BABB3" w14:textId="77777777" w:rsidR="0063517F" w:rsidRDefault="0063517F" w:rsidP="0063517F">
      <w:pPr>
        <w:widowControl w:val="0"/>
        <w:autoSpaceDE w:val="0"/>
        <w:spacing w:line="360" w:lineRule="auto"/>
        <w:rPr>
          <w:rFonts w:ascii="Comic Sans MS" w:hAnsi="Comic Sans MS"/>
        </w:rPr>
      </w:pPr>
      <w:r>
        <w:rPr>
          <w:rFonts w:ascii="Comic Sans MS" w:hAnsi="Comic Sans MS"/>
        </w:rPr>
        <w:t>14.November 2025</w:t>
      </w:r>
    </w:p>
    <w:p w14:paraId="4E16ECFC" w14:textId="77777777" w:rsidR="0063517F" w:rsidRDefault="0063517F" w:rsidP="0063517F">
      <w:pPr>
        <w:widowControl w:val="0"/>
        <w:autoSpaceDE w:val="0"/>
        <w:spacing w:line="360" w:lineRule="auto"/>
        <w:rPr>
          <w:rFonts w:ascii="Comic Sans MS" w:hAnsi="Comic Sans MS"/>
        </w:rPr>
      </w:pPr>
      <w:r>
        <w:rPr>
          <w:rFonts w:ascii="Comic Sans MS" w:hAnsi="Comic Sans MS"/>
        </w:rPr>
        <w:t>2.Januar 2026</w:t>
      </w:r>
    </w:p>
    <w:p w14:paraId="608E5C3B" w14:textId="77777777" w:rsidR="0063517F" w:rsidRDefault="0063517F" w:rsidP="0063517F">
      <w:pPr>
        <w:widowControl w:val="0"/>
        <w:autoSpaceDE w:val="0"/>
        <w:spacing w:line="360" w:lineRule="auto"/>
        <w:rPr>
          <w:rFonts w:ascii="Comic Sans MS" w:hAnsi="Comic Sans MS"/>
        </w:rPr>
      </w:pPr>
      <w:r>
        <w:rPr>
          <w:rFonts w:ascii="Comic Sans MS" w:hAnsi="Comic Sans MS"/>
        </w:rPr>
        <w:lastRenderedPageBreak/>
        <w:t>15. Mai 2026</w:t>
      </w:r>
    </w:p>
    <w:p w14:paraId="19980C56" w14:textId="7210A92B" w:rsidR="007122C0" w:rsidRPr="00A301E4" w:rsidRDefault="0063517F">
      <w:pPr>
        <w:widowControl w:val="0"/>
        <w:autoSpaceDE w:val="0"/>
        <w:spacing w:line="360" w:lineRule="auto"/>
        <w:rPr>
          <w:rFonts w:ascii="Comic Sans MS" w:hAnsi="Comic Sans MS"/>
        </w:rPr>
      </w:pPr>
      <w:r>
        <w:rPr>
          <w:rFonts w:ascii="Comic Sans MS" w:hAnsi="Comic Sans MS"/>
        </w:rPr>
        <w:t>22.Mai 2026</w:t>
      </w:r>
    </w:p>
    <w:p w14:paraId="791DFA48" w14:textId="77777777" w:rsidR="007A5392" w:rsidRPr="00C810F1" w:rsidRDefault="007A5392" w:rsidP="000F3606">
      <w:pPr>
        <w:pStyle w:val="Overskrift1"/>
        <w:rPr>
          <w:rFonts w:ascii="Comic Sans MS" w:hAnsi="Comic Sans MS"/>
          <w:color w:val="00B050"/>
          <w:sz w:val="28"/>
          <w:szCs w:val="28"/>
        </w:rPr>
      </w:pPr>
      <w:bookmarkStart w:id="13" w:name="_Toc482262141"/>
      <w:bookmarkStart w:id="14" w:name="_Toc201921945"/>
      <w:r w:rsidRPr="00C810F1">
        <w:rPr>
          <w:rFonts w:ascii="Comic Sans MS" w:hAnsi="Comic Sans MS"/>
          <w:color w:val="00B050"/>
          <w:sz w:val="28"/>
          <w:szCs w:val="28"/>
        </w:rPr>
        <w:t>ANSVAR OG ROLLER</w:t>
      </w:r>
      <w:bookmarkEnd w:id="13"/>
      <w:bookmarkEnd w:id="14"/>
    </w:p>
    <w:p w14:paraId="0E17A175" w14:textId="77777777" w:rsidR="007A5392" w:rsidRPr="00C810F1" w:rsidRDefault="007A5392" w:rsidP="000F3606">
      <w:pPr>
        <w:pStyle w:val="Overskrift2"/>
        <w:rPr>
          <w:rFonts w:ascii="Comic Sans MS" w:hAnsi="Comic Sans MS"/>
          <w:color w:val="00B050"/>
        </w:rPr>
      </w:pPr>
      <w:bookmarkStart w:id="15" w:name="_Toc482262142"/>
      <w:bookmarkStart w:id="16" w:name="_Toc201921946"/>
      <w:r w:rsidRPr="00C810F1">
        <w:rPr>
          <w:rFonts w:ascii="Comic Sans MS" w:hAnsi="Comic Sans MS"/>
          <w:color w:val="00B050"/>
        </w:rPr>
        <w:t>BARNEHAGEEIER</w:t>
      </w:r>
      <w:bookmarkEnd w:id="15"/>
      <w:bookmarkEnd w:id="16"/>
    </w:p>
    <w:p w14:paraId="3B99BE60" w14:textId="77777777" w:rsidR="007A5392" w:rsidRPr="00C8001E" w:rsidRDefault="007A5392" w:rsidP="007A5392">
      <w:pPr>
        <w:widowControl w:val="0"/>
        <w:autoSpaceDE w:val="0"/>
        <w:spacing w:line="360" w:lineRule="auto"/>
        <w:rPr>
          <w:rFonts w:ascii="Comic Sans MS" w:hAnsi="Comic Sans MS"/>
        </w:rPr>
      </w:pPr>
      <w:r w:rsidRPr="00C8001E">
        <w:rPr>
          <w:rFonts w:ascii="Comic Sans MS" w:hAnsi="Comic Sans MS"/>
        </w:rPr>
        <w:t>Barnehageeieren og alle som arbeider i barnehagen, skal sammen bidra til å oppfylle målene og kravene i rammeplanen med utgangspunkt i sine erfaringer og sin kompetanse.</w:t>
      </w:r>
    </w:p>
    <w:p w14:paraId="14293D8C" w14:textId="77777777" w:rsidR="007A5392" w:rsidRPr="00C8001E" w:rsidRDefault="007A5392" w:rsidP="007A5392">
      <w:pPr>
        <w:widowControl w:val="0"/>
        <w:autoSpaceDE w:val="0"/>
        <w:spacing w:line="360" w:lineRule="auto"/>
        <w:rPr>
          <w:rFonts w:ascii="Comic Sans MS" w:hAnsi="Comic Sans MS"/>
        </w:rPr>
      </w:pPr>
      <w:r w:rsidRPr="00C8001E">
        <w:rPr>
          <w:rFonts w:ascii="Comic Sans MS" w:hAnsi="Comic Sans MS"/>
        </w:rPr>
        <w:t>Barnehageeier har det juridiske ansvar for kvaliteten på barnehagetilbudet.</w:t>
      </w:r>
    </w:p>
    <w:p w14:paraId="0D2AE114" w14:textId="339F820A" w:rsidR="007A5392" w:rsidRPr="00C8001E" w:rsidRDefault="007A5392" w:rsidP="007A5392">
      <w:pPr>
        <w:widowControl w:val="0"/>
        <w:autoSpaceDE w:val="0"/>
        <w:spacing w:line="360" w:lineRule="auto"/>
        <w:rPr>
          <w:rFonts w:ascii="Comic Sans MS" w:hAnsi="Comic Sans MS"/>
        </w:rPr>
      </w:pPr>
      <w:r w:rsidRPr="00C8001E">
        <w:rPr>
          <w:rFonts w:ascii="Comic Sans MS" w:hAnsi="Comic Sans MS"/>
        </w:rPr>
        <w:t xml:space="preserve">Barnehageeier kan tilpasse rammeplanen til lokale </w:t>
      </w:r>
      <w:r w:rsidR="005370D7" w:rsidRPr="00C8001E">
        <w:rPr>
          <w:rFonts w:ascii="Comic Sans MS" w:hAnsi="Comic Sans MS"/>
        </w:rPr>
        <w:t>forhold,</w:t>
      </w:r>
      <w:r w:rsidRPr="00C8001E">
        <w:rPr>
          <w:rFonts w:ascii="Comic Sans MS" w:hAnsi="Comic Sans MS"/>
        </w:rPr>
        <w:t xml:space="preserve"> men bør da </w:t>
      </w:r>
      <w:r w:rsidR="00EB6990" w:rsidRPr="00C8001E">
        <w:rPr>
          <w:rFonts w:ascii="Comic Sans MS" w:hAnsi="Comic Sans MS"/>
        </w:rPr>
        <w:t>komme frem</w:t>
      </w:r>
      <w:r w:rsidRPr="00C8001E">
        <w:rPr>
          <w:rFonts w:ascii="Comic Sans MS" w:hAnsi="Comic Sans MS"/>
        </w:rPr>
        <w:t xml:space="preserve"> av barnehagens vedtekter.</w:t>
      </w:r>
    </w:p>
    <w:p w14:paraId="41097F1A" w14:textId="5ED4F6EB" w:rsidR="007A5392" w:rsidRPr="00C810F1" w:rsidRDefault="00834CE9" w:rsidP="000F3606">
      <w:pPr>
        <w:pStyle w:val="Overskrift2"/>
        <w:rPr>
          <w:rFonts w:ascii="Comic Sans MS" w:hAnsi="Comic Sans MS"/>
          <w:color w:val="00B050"/>
        </w:rPr>
      </w:pPr>
      <w:bookmarkStart w:id="17" w:name="_Toc201921947"/>
      <w:r w:rsidRPr="00C810F1">
        <w:rPr>
          <w:rFonts w:ascii="Comic Sans MS" w:hAnsi="Comic Sans MS"/>
          <w:color w:val="00B050"/>
        </w:rPr>
        <w:t>DAGLIG LEDER</w:t>
      </w:r>
      <w:bookmarkEnd w:id="17"/>
    </w:p>
    <w:p w14:paraId="245DE32F" w14:textId="42B4E0DC" w:rsidR="007A5392" w:rsidRPr="00C8001E" w:rsidRDefault="00834CE9" w:rsidP="007A5392">
      <w:pPr>
        <w:widowControl w:val="0"/>
        <w:autoSpaceDE w:val="0"/>
        <w:spacing w:line="360" w:lineRule="auto"/>
        <w:rPr>
          <w:rFonts w:ascii="Comic Sans MS" w:hAnsi="Comic Sans MS"/>
        </w:rPr>
      </w:pPr>
      <w:r w:rsidRPr="00C8001E">
        <w:rPr>
          <w:rFonts w:ascii="Comic Sans MS" w:hAnsi="Comic Sans MS"/>
        </w:rPr>
        <w:t>Daglig leder</w:t>
      </w:r>
      <w:r w:rsidR="007A5392" w:rsidRPr="00C8001E">
        <w:rPr>
          <w:rFonts w:ascii="Comic Sans MS" w:hAnsi="Comic Sans MS"/>
        </w:rPr>
        <w:t xml:space="preserve"> har det pedagogiske, personalmessige og administrative ansvaret og skal sørge for at det pedagogiske arbeidet er i tråd med barnehageloven og rammeplanen og at personalet utvikler en felles forståelse for oppdraget som er gitt i disse.</w:t>
      </w:r>
    </w:p>
    <w:p w14:paraId="40E15AA4" w14:textId="4F597DBA" w:rsidR="007A5392" w:rsidRPr="00C8001E" w:rsidRDefault="00834CE9" w:rsidP="007A5392">
      <w:pPr>
        <w:widowControl w:val="0"/>
        <w:autoSpaceDE w:val="0"/>
        <w:spacing w:line="360" w:lineRule="auto"/>
        <w:rPr>
          <w:rFonts w:ascii="Comic Sans MS" w:hAnsi="Comic Sans MS"/>
        </w:rPr>
      </w:pPr>
      <w:r w:rsidRPr="00C8001E">
        <w:rPr>
          <w:rFonts w:ascii="Comic Sans MS" w:hAnsi="Comic Sans MS"/>
        </w:rPr>
        <w:t>Daglig</w:t>
      </w:r>
      <w:r w:rsidR="007A5392" w:rsidRPr="00C8001E">
        <w:rPr>
          <w:rFonts w:ascii="Comic Sans MS" w:hAnsi="Comic Sans MS"/>
        </w:rPr>
        <w:t xml:space="preserve"> leder og følger opp planlegging, dokumentasjon, vurdering og utvikling samt sikre at barnehagen har innarbeidet rutiner for samarbeid med relevante institusjoner.</w:t>
      </w:r>
    </w:p>
    <w:p w14:paraId="205F13E1" w14:textId="77777777" w:rsidR="007A5392" w:rsidRPr="00F86732" w:rsidRDefault="007A5392" w:rsidP="000F3606">
      <w:pPr>
        <w:pStyle w:val="Overskrift2"/>
        <w:rPr>
          <w:rFonts w:ascii="Comic Sans MS" w:hAnsi="Comic Sans MS"/>
          <w:color w:val="00B050"/>
        </w:rPr>
      </w:pPr>
      <w:bookmarkStart w:id="18" w:name="_Toc482262144"/>
      <w:bookmarkStart w:id="19" w:name="_Toc201921948"/>
      <w:r w:rsidRPr="00F86732">
        <w:rPr>
          <w:rFonts w:ascii="Comic Sans MS" w:hAnsi="Comic Sans MS"/>
          <w:color w:val="00B050"/>
        </w:rPr>
        <w:t>PEDAGOGISK LEDER</w:t>
      </w:r>
      <w:bookmarkEnd w:id="18"/>
      <w:bookmarkEnd w:id="19"/>
    </w:p>
    <w:p w14:paraId="7A8A7175" w14:textId="77777777" w:rsidR="007A5392" w:rsidRPr="00C8001E" w:rsidRDefault="007A5392" w:rsidP="007A5392">
      <w:pPr>
        <w:widowControl w:val="0"/>
        <w:autoSpaceDE w:val="0"/>
        <w:spacing w:line="360" w:lineRule="auto"/>
        <w:rPr>
          <w:rFonts w:ascii="Comic Sans MS" w:hAnsi="Comic Sans MS"/>
        </w:rPr>
      </w:pPr>
      <w:r w:rsidRPr="00C8001E">
        <w:rPr>
          <w:rFonts w:ascii="Comic Sans MS" w:hAnsi="Comic Sans MS"/>
        </w:rPr>
        <w:t xml:space="preserve">Pedagogisk leder har ansvar for å iverksette og lede det pedagogiske arbeidet, i tråd med godt faglig skjønn, og skal veilede og sørge for at barnehageloven og rammeplanen oppfylles gjennom det pedagogiske arbeidet. Videre skal pedagogisk leder lede arbeidet med planlegging, gjennomføring, dokumentasjon, vurdering og utvikling av arbeidet i barnegruppen og </w:t>
      </w:r>
      <w:r w:rsidR="006D0669" w:rsidRPr="00C8001E">
        <w:rPr>
          <w:rFonts w:ascii="Comic Sans MS" w:hAnsi="Comic Sans MS"/>
        </w:rPr>
        <w:t>personalgruppen</w:t>
      </w:r>
      <w:r w:rsidRPr="00C8001E">
        <w:rPr>
          <w:rFonts w:ascii="Comic Sans MS" w:hAnsi="Comic Sans MS"/>
        </w:rPr>
        <w:t>.</w:t>
      </w:r>
    </w:p>
    <w:p w14:paraId="2C2F83BA" w14:textId="77777777" w:rsidR="007A5392" w:rsidRPr="00F86732" w:rsidRDefault="007A5392" w:rsidP="000F3606">
      <w:pPr>
        <w:pStyle w:val="Overskrift2"/>
        <w:rPr>
          <w:rFonts w:ascii="Comic Sans MS" w:hAnsi="Comic Sans MS"/>
          <w:color w:val="00B050"/>
        </w:rPr>
      </w:pPr>
      <w:bookmarkStart w:id="20" w:name="_Toc482262145"/>
      <w:bookmarkStart w:id="21" w:name="_Toc201921949"/>
      <w:r w:rsidRPr="00F86732">
        <w:rPr>
          <w:rFonts w:ascii="Comic Sans MS" w:hAnsi="Comic Sans MS"/>
          <w:color w:val="00B050"/>
        </w:rPr>
        <w:t>FAGARBEIDER/ ASSISTENTER</w:t>
      </w:r>
      <w:bookmarkEnd w:id="20"/>
      <w:bookmarkEnd w:id="21"/>
    </w:p>
    <w:p w14:paraId="41BAC5FB" w14:textId="7A35AAE1" w:rsidR="00A301E4" w:rsidRDefault="007A5392" w:rsidP="00A301E4">
      <w:pPr>
        <w:widowControl w:val="0"/>
        <w:autoSpaceDE w:val="0"/>
        <w:spacing w:line="360" w:lineRule="auto"/>
        <w:rPr>
          <w:rFonts w:ascii="Comic Sans MS" w:hAnsi="Comic Sans MS"/>
        </w:rPr>
      </w:pPr>
      <w:r w:rsidRPr="00C8001E">
        <w:rPr>
          <w:rFonts w:ascii="Comic Sans MS" w:hAnsi="Comic Sans MS"/>
        </w:rPr>
        <w:t>Fagarbeidere/assistenter har plikt og ansvar og følge barnehageloven, rammeplanen, årsplan, månedsplan og aktiviteter som er satt opp av barnehageeier og pedagogisk leder.</w:t>
      </w:r>
      <w:r w:rsidR="00834CE9" w:rsidRPr="00C8001E">
        <w:rPr>
          <w:rFonts w:ascii="Comic Sans MS" w:hAnsi="Comic Sans MS"/>
        </w:rPr>
        <w:t xml:space="preserve"> </w:t>
      </w:r>
      <w:r w:rsidR="00834CE9" w:rsidRPr="00C8001E">
        <w:rPr>
          <w:rFonts w:ascii="Comic Sans MS" w:hAnsi="Comic Sans MS"/>
        </w:rPr>
        <w:lastRenderedPageBreak/>
        <w:t>Fagarbeiderne skal i samråd med pedagogisk leder planlegge, gjennomføre og evaluere pedagogisk opplegg.</w:t>
      </w:r>
      <w:bookmarkStart w:id="22" w:name="_Toc482262147"/>
    </w:p>
    <w:p w14:paraId="50510135" w14:textId="00525C0B" w:rsidR="00C521F7" w:rsidRPr="00F86732" w:rsidRDefault="00C521F7" w:rsidP="00C521F7">
      <w:pPr>
        <w:pStyle w:val="Overskrift1"/>
        <w:rPr>
          <w:rFonts w:ascii="Comic Sans MS" w:hAnsi="Comic Sans MS"/>
          <w:color w:val="00B050"/>
          <w:sz w:val="28"/>
          <w:szCs w:val="28"/>
        </w:rPr>
      </w:pPr>
      <w:bookmarkStart w:id="23" w:name="_Toc482262146"/>
      <w:bookmarkStart w:id="24" w:name="_Toc201921950"/>
      <w:r w:rsidRPr="00F86732">
        <w:rPr>
          <w:rFonts w:ascii="Comic Sans MS" w:hAnsi="Comic Sans MS"/>
          <w:color w:val="00B050"/>
          <w:sz w:val="28"/>
          <w:szCs w:val="28"/>
        </w:rPr>
        <w:t>HELSE MILJØ OG SIKKERHET</w:t>
      </w:r>
      <w:bookmarkEnd w:id="23"/>
      <w:bookmarkEnd w:id="24"/>
    </w:p>
    <w:p w14:paraId="24842D7A" w14:textId="24F7F177" w:rsidR="00C521F7" w:rsidRPr="00C8001E" w:rsidRDefault="00C521F7" w:rsidP="00C521F7">
      <w:pPr>
        <w:widowControl w:val="0"/>
        <w:autoSpaceDE w:val="0"/>
        <w:spacing w:line="360" w:lineRule="auto"/>
        <w:rPr>
          <w:rFonts w:ascii="Comic Sans MS" w:hAnsi="Comic Sans MS"/>
        </w:rPr>
      </w:pPr>
      <w:r w:rsidRPr="00C8001E">
        <w:rPr>
          <w:rFonts w:ascii="Comic Sans MS" w:hAnsi="Comic Sans MS"/>
        </w:rPr>
        <w:t>Barnehagen</w:t>
      </w:r>
      <w:r w:rsidR="00C167DF">
        <w:rPr>
          <w:rFonts w:ascii="Comic Sans MS" w:hAnsi="Comic Sans MS"/>
        </w:rPr>
        <w:t xml:space="preserve"> bruker internkontroll systemet PBL-MENTOR </w:t>
      </w:r>
      <w:r w:rsidR="00636E4B">
        <w:rPr>
          <w:rFonts w:ascii="Comic Sans MS" w:hAnsi="Comic Sans MS"/>
        </w:rPr>
        <w:t>for alt som har med HMS. Alle ansatte er pliktet til å sette seg inn i systemet. Her ligger beredskapskort</w:t>
      </w:r>
      <w:r w:rsidR="000F185B">
        <w:rPr>
          <w:rFonts w:ascii="Comic Sans MS" w:hAnsi="Comic Sans MS"/>
        </w:rPr>
        <w:t xml:space="preserve">, sikkerhetsrutiner/analyser, og oversikt over lover og regler vi er pliktet til å følge. </w:t>
      </w:r>
      <w:r w:rsidR="00D65F98">
        <w:rPr>
          <w:rFonts w:ascii="Comic Sans MS" w:hAnsi="Comic Sans MS"/>
        </w:rPr>
        <w:t>I dette systemet registrerer vi avvik, og skademeldinger</w:t>
      </w:r>
      <w:r w:rsidR="00BE14E7">
        <w:rPr>
          <w:rFonts w:ascii="Comic Sans MS" w:hAnsi="Comic Sans MS"/>
        </w:rPr>
        <w:t xml:space="preserve">, </w:t>
      </w:r>
      <w:r w:rsidR="000E2E2A">
        <w:rPr>
          <w:rFonts w:ascii="Comic Sans MS" w:hAnsi="Comic Sans MS"/>
        </w:rPr>
        <w:t xml:space="preserve">og daglige sjekklister </w:t>
      </w:r>
      <w:r w:rsidR="00037F00">
        <w:rPr>
          <w:rFonts w:ascii="Comic Sans MS" w:hAnsi="Comic Sans MS"/>
        </w:rPr>
        <w:t>for åpning og stengin</w:t>
      </w:r>
      <w:r w:rsidR="0095163E">
        <w:rPr>
          <w:rFonts w:ascii="Comic Sans MS" w:hAnsi="Comic Sans MS"/>
        </w:rPr>
        <w:t>g</w:t>
      </w:r>
      <w:r w:rsidR="000E31B8">
        <w:rPr>
          <w:rFonts w:ascii="Comic Sans MS" w:hAnsi="Comic Sans MS"/>
        </w:rPr>
        <w:t xml:space="preserve">. </w:t>
      </w:r>
      <w:r w:rsidR="00EC5FA3">
        <w:rPr>
          <w:rFonts w:ascii="Comic Sans MS" w:hAnsi="Comic Sans MS"/>
        </w:rPr>
        <w:t xml:space="preserve">Vi har </w:t>
      </w:r>
      <w:r w:rsidR="0095163E" w:rsidRPr="00C8001E">
        <w:rPr>
          <w:rFonts w:ascii="Comic Sans MS" w:hAnsi="Comic Sans MS"/>
        </w:rPr>
        <w:t>internkontroller ute og inne</w:t>
      </w:r>
      <w:r w:rsidR="00EC5FA3">
        <w:rPr>
          <w:rFonts w:ascii="Comic Sans MS" w:hAnsi="Comic Sans MS"/>
        </w:rPr>
        <w:t xml:space="preserve"> som sjekk av uteområdet og kjøkken,</w:t>
      </w:r>
      <w:r w:rsidR="00263B46">
        <w:rPr>
          <w:rFonts w:ascii="Comic Sans MS" w:hAnsi="Comic Sans MS"/>
        </w:rPr>
        <w:t xml:space="preserve"> </w:t>
      </w:r>
      <w:r w:rsidRPr="00C8001E">
        <w:rPr>
          <w:rFonts w:ascii="Comic Sans MS" w:hAnsi="Comic Sans MS"/>
        </w:rPr>
        <w:t>branntilsyn,</w:t>
      </w:r>
      <w:r w:rsidR="00263B46">
        <w:rPr>
          <w:rFonts w:ascii="Comic Sans MS" w:hAnsi="Comic Sans MS"/>
        </w:rPr>
        <w:t xml:space="preserve"> og </w:t>
      </w:r>
      <w:r w:rsidRPr="00C8001E">
        <w:rPr>
          <w:rFonts w:ascii="Comic Sans MS" w:hAnsi="Comic Sans MS"/>
        </w:rPr>
        <w:t>brannøvelser</w:t>
      </w:r>
      <w:r w:rsidR="00263B46">
        <w:rPr>
          <w:rFonts w:ascii="Comic Sans MS" w:hAnsi="Comic Sans MS"/>
        </w:rPr>
        <w:t xml:space="preserve">. </w:t>
      </w:r>
      <w:r w:rsidRPr="00C8001E">
        <w:rPr>
          <w:rFonts w:ascii="Comic Sans MS" w:hAnsi="Comic Sans MS"/>
        </w:rPr>
        <w:t>Avvik blir rapportert</w:t>
      </w:r>
      <w:r w:rsidR="00263B46" w:rsidRPr="00263B46">
        <w:rPr>
          <w:rFonts w:ascii="Comic Sans MS" w:hAnsi="Comic Sans MS"/>
        </w:rPr>
        <w:t xml:space="preserve"> </w:t>
      </w:r>
      <w:r w:rsidR="00263B46">
        <w:rPr>
          <w:rFonts w:ascii="Comic Sans MS" w:hAnsi="Comic Sans MS"/>
        </w:rPr>
        <w:t>og vi har alt samlet i et system.</w:t>
      </w:r>
      <w:r w:rsidRPr="00C8001E">
        <w:rPr>
          <w:rFonts w:ascii="Comic Sans MS" w:hAnsi="Comic Sans MS"/>
        </w:rPr>
        <w:t xml:space="preserve"> I tillegg har vi førstehjelpskurs, livredningskurs</w:t>
      </w:r>
      <w:r w:rsidR="00263B46">
        <w:rPr>
          <w:rFonts w:ascii="Comic Sans MS" w:hAnsi="Comic Sans MS"/>
        </w:rPr>
        <w:t>,</w:t>
      </w:r>
      <w:r w:rsidRPr="00C8001E">
        <w:rPr>
          <w:rFonts w:ascii="Comic Sans MS" w:hAnsi="Comic Sans MS"/>
        </w:rPr>
        <w:t xml:space="preserve"> </w:t>
      </w:r>
      <w:r w:rsidR="00DD0C65" w:rsidRPr="00C8001E">
        <w:rPr>
          <w:rFonts w:ascii="Comic Sans MS" w:hAnsi="Comic Sans MS"/>
        </w:rPr>
        <w:t>verneombud og</w:t>
      </w:r>
      <w:r w:rsidRPr="00C8001E">
        <w:rPr>
          <w:rFonts w:ascii="Comic Sans MS" w:hAnsi="Comic Sans MS"/>
        </w:rPr>
        <w:t xml:space="preserve"> HMS kurs</w:t>
      </w:r>
      <w:r w:rsidR="00DD0C65">
        <w:rPr>
          <w:rFonts w:ascii="Comic Sans MS" w:hAnsi="Comic Sans MS"/>
        </w:rPr>
        <w:t xml:space="preserve">. </w:t>
      </w:r>
      <w:r w:rsidRPr="00C8001E">
        <w:rPr>
          <w:rFonts w:ascii="Comic Sans MS" w:hAnsi="Comic Sans MS"/>
        </w:rPr>
        <w:t>Vi jobber tett med Bedriftshelsetjenesten MOO</w:t>
      </w:r>
      <w:r w:rsidR="00DD0C65">
        <w:rPr>
          <w:rFonts w:ascii="Comic Sans MS" w:hAnsi="Comic Sans MS"/>
        </w:rPr>
        <w:t xml:space="preserve">W, som skal ha </w:t>
      </w:r>
      <w:r w:rsidR="00297DF8">
        <w:rPr>
          <w:rFonts w:ascii="Comic Sans MS" w:hAnsi="Comic Sans MS"/>
        </w:rPr>
        <w:t xml:space="preserve">HMS kurs og </w:t>
      </w:r>
      <w:r w:rsidR="009A40AD">
        <w:rPr>
          <w:rFonts w:ascii="Comic Sans MS" w:hAnsi="Comic Sans MS"/>
        </w:rPr>
        <w:t>førstehjelpskurs</w:t>
      </w:r>
      <w:r w:rsidR="00297DF8">
        <w:rPr>
          <w:rFonts w:ascii="Comic Sans MS" w:hAnsi="Comic Sans MS"/>
        </w:rPr>
        <w:t xml:space="preserve"> med </w:t>
      </w:r>
      <w:proofErr w:type="gramStart"/>
      <w:r w:rsidR="00297DF8">
        <w:rPr>
          <w:rFonts w:ascii="Comic Sans MS" w:hAnsi="Comic Sans MS"/>
        </w:rPr>
        <w:t>oss  på</w:t>
      </w:r>
      <w:proofErr w:type="gramEnd"/>
      <w:r w:rsidR="00297DF8">
        <w:rPr>
          <w:rFonts w:ascii="Comic Sans MS" w:hAnsi="Comic Sans MS"/>
        </w:rPr>
        <w:t xml:space="preserve"> planleggingsdagene </w:t>
      </w:r>
      <w:r w:rsidR="009A40AD">
        <w:rPr>
          <w:rFonts w:ascii="Comic Sans MS" w:hAnsi="Comic Sans MS"/>
        </w:rPr>
        <w:t xml:space="preserve">på </w:t>
      </w:r>
      <w:r w:rsidR="005B63DB">
        <w:rPr>
          <w:rFonts w:ascii="Comic Sans MS" w:hAnsi="Comic Sans MS"/>
        </w:rPr>
        <w:t>22.september, og 14.november</w:t>
      </w:r>
    </w:p>
    <w:bookmarkEnd w:id="22"/>
    <w:p w14:paraId="3DB20EF3" w14:textId="77777777" w:rsidR="00796FC6" w:rsidRPr="00C8001E" w:rsidRDefault="00796FC6" w:rsidP="00796FC6">
      <w:pPr>
        <w:widowControl w:val="0"/>
        <w:autoSpaceDE w:val="0"/>
        <w:spacing w:line="360" w:lineRule="auto"/>
        <w:rPr>
          <w:rFonts w:ascii="Comic Sans MS" w:hAnsi="Comic Sans MS"/>
        </w:rPr>
      </w:pPr>
    </w:p>
    <w:p w14:paraId="3569A171" w14:textId="77777777" w:rsidR="00951D8F" w:rsidRPr="00C810F1" w:rsidRDefault="00951D8F" w:rsidP="00951D8F">
      <w:pPr>
        <w:pStyle w:val="Overskrift1"/>
        <w:rPr>
          <w:rFonts w:ascii="Comic Sans MS" w:hAnsi="Comic Sans MS"/>
          <w:color w:val="00B050"/>
          <w:sz w:val="28"/>
          <w:szCs w:val="28"/>
        </w:rPr>
      </w:pPr>
      <w:bookmarkStart w:id="25" w:name="_Toc201921951"/>
      <w:bookmarkStart w:id="26" w:name="_Toc482262148"/>
      <w:r>
        <w:rPr>
          <w:rFonts w:ascii="Comic Sans MS" w:hAnsi="Comic Sans MS"/>
          <w:color w:val="00B050"/>
          <w:sz w:val="28"/>
          <w:szCs w:val="28"/>
        </w:rPr>
        <w:t>KID-PLAN</w:t>
      </w:r>
      <w:bookmarkEnd w:id="25"/>
    </w:p>
    <w:p w14:paraId="30634C69" w14:textId="77777777" w:rsidR="00951D8F" w:rsidRPr="00F86732" w:rsidRDefault="00951D8F" w:rsidP="00951D8F">
      <w:pPr>
        <w:widowControl w:val="0"/>
        <w:autoSpaceDE w:val="0"/>
        <w:spacing w:line="360" w:lineRule="auto"/>
        <w:rPr>
          <w:rFonts w:ascii="Comic Sans MS" w:hAnsi="Comic Sans MS"/>
          <w:color w:val="00B0F0"/>
          <w:sz w:val="28"/>
          <w:szCs w:val="28"/>
        </w:rPr>
      </w:pPr>
      <w:r w:rsidRPr="00C8001E">
        <w:rPr>
          <w:rFonts w:ascii="Comic Sans MS" w:hAnsi="Comic Sans MS"/>
        </w:rPr>
        <w:t>Vi bruker K</w:t>
      </w:r>
      <w:r>
        <w:rPr>
          <w:rFonts w:ascii="Comic Sans MS" w:hAnsi="Comic Sans MS"/>
        </w:rPr>
        <w:t>id-plan</w:t>
      </w:r>
      <w:r w:rsidRPr="00C8001E">
        <w:rPr>
          <w:rFonts w:ascii="Comic Sans MS" w:hAnsi="Comic Sans MS"/>
        </w:rPr>
        <w:t xml:space="preserve"> som er en informasjonsplattform hvor barna blir registrert, meldinger blir gitt og tatt imot. Dette er en APP som kan lastes ned i Appstore og Google Play.</w:t>
      </w:r>
    </w:p>
    <w:p w14:paraId="6C77223F" w14:textId="77777777" w:rsidR="00951D8F" w:rsidRDefault="00951D8F" w:rsidP="00951D8F">
      <w:pPr>
        <w:widowControl w:val="0"/>
        <w:autoSpaceDE w:val="0"/>
        <w:spacing w:line="360" w:lineRule="auto"/>
        <w:rPr>
          <w:rFonts w:ascii="Comic Sans MS" w:hAnsi="Comic Sans MS"/>
        </w:rPr>
      </w:pPr>
      <w:r>
        <w:rPr>
          <w:rFonts w:ascii="Comic Sans MS" w:hAnsi="Comic Sans MS"/>
        </w:rPr>
        <w:t>KID-PLAN</w:t>
      </w:r>
      <w:r w:rsidRPr="00C8001E">
        <w:rPr>
          <w:rFonts w:ascii="Comic Sans MS" w:hAnsi="Comic Sans MS"/>
        </w:rPr>
        <w:t xml:space="preserve"> er passord beskyttet og passord mottas ved henvendelse til personalet. Her legger vi ut beskjeder meldinger m.m. </w:t>
      </w:r>
      <w:r>
        <w:rPr>
          <w:rFonts w:ascii="Comic Sans MS" w:hAnsi="Comic Sans MS"/>
        </w:rPr>
        <w:t>og bilder fra barnehagehverdagen.</w:t>
      </w:r>
    </w:p>
    <w:p w14:paraId="3169BD61" w14:textId="77777777" w:rsidR="00951D8F" w:rsidRPr="00C8001E" w:rsidRDefault="00951D8F" w:rsidP="00951D8F">
      <w:pPr>
        <w:widowControl w:val="0"/>
        <w:autoSpaceDE w:val="0"/>
        <w:spacing w:line="360" w:lineRule="auto"/>
        <w:rPr>
          <w:rFonts w:ascii="Comic Sans MS" w:hAnsi="Comic Sans MS"/>
        </w:rPr>
      </w:pPr>
      <w:r w:rsidRPr="00C8001E">
        <w:rPr>
          <w:rFonts w:ascii="Comic Sans MS" w:hAnsi="Comic Sans MS"/>
        </w:rPr>
        <w:t>V</w:t>
      </w:r>
      <w:r>
        <w:rPr>
          <w:rFonts w:ascii="Comic Sans MS" w:hAnsi="Comic Sans MS"/>
        </w:rPr>
        <w:t>i har også</w:t>
      </w:r>
      <w:r w:rsidRPr="00C8001E">
        <w:rPr>
          <w:rFonts w:ascii="Comic Sans MS" w:hAnsi="Comic Sans MS"/>
        </w:rPr>
        <w:t xml:space="preserve"> nettside: </w:t>
      </w:r>
      <w:hyperlink r:id="rId11" w:history="1">
        <w:r w:rsidRPr="00C8001E">
          <w:rPr>
            <w:rStyle w:val="Hyperkobling"/>
            <w:rFonts w:ascii="Comic Sans MS" w:hAnsi="Comic Sans MS"/>
          </w:rPr>
          <w:t>www.lonneberget-bhg.no</w:t>
        </w:r>
      </w:hyperlink>
      <w:r w:rsidRPr="00C8001E">
        <w:rPr>
          <w:rFonts w:ascii="Comic Sans MS" w:hAnsi="Comic Sans MS"/>
        </w:rPr>
        <w:t xml:space="preserve"> </w:t>
      </w:r>
    </w:p>
    <w:p w14:paraId="4092FAB2" w14:textId="77777777" w:rsidR="00951D8F" w:rsidRPr="00C8001E" w:rsidRDefault="00951D8F" w:rsidP="00951D8F">
      <w:pPr>
        <w:widowControl w:val="0"/>
        <w:autoSpaceDE w:val="0"/>
        <w:spacing w:line="360" w:lineRule="auto"/>
        <w:rPr>
          <w:rFonts w:ascii="Comic Sans MS" w:hAnsi="Comic Sans MS"/>
        </w:rPr>
      </w:pPr>
    </w:p>
    <w:p w14:paraId="65D846E6" w14:textId="77777777" w:rsidR="008656D5" w:rsidRDefault="007122C0" w:rsidP="008656D5">
      <w:pPr>
        <w:widowControl w:val="0"/>
        <w:autoSpaceDE w:val="0"/>
        <w:spacing w:line="360" w:lineRule="auto"/>
        <w:rPr>
          <w:rFonts w:ascii="Comic Sans MS" w:hAnsi="Comic Sans MS"/>
          <w:color w:val="00B050"/>
          <w:sz w:val="28"/>
          <w:szCs w:val="28"/>
        </w:rPr>
      </w:pPr>
      <w:r w:rsidRPr="00F86732">
        <w:rPr>
          <w:rFonts w:ascii="Comic Sans MS" w:hAnsi="Comic Sans MS"/>
          <w:color w:val="00B050"/>
          <w:sz w:val="28"/>
          <w:szCs w:val="28"/>
        </w:rPr>
        <w:t>SAMARBEID HJEM- BARNEHAGE</w:t>
      </w:r>
      <w:bookmarkEnd w:id="26"/>
      <w:r w:rsidRPr="00F86732">
        <w:rPr>
          <w:rFonts w:ascii="Comic Sans MS" w:hAnsi="Comic Sans MS"/>
          <w:color w:val="00B050"/>
          <w:sz w:val="28"/>
          <w:szCs w:val="28"/>
        </w:rPr>
        <w:t xml:space="preserve"> </w:t>
      </w:r>
    </w:p>
    <w:p w14:paraId="679F58BC" w14:textId="77777777" w:rsidR="00951D8F" w:rsidRDefault="00951D8F" w:rsidP="008656D5">
      <w:pPr>
        <w:widowControl w:val="0"/>
        <w:autoSpaceDE w:val="0"/>
        <w:spacing w:line="360" w:lineRule="auto"/>
        <w:rPr>
          <w:rFonts w:ascii="Comic Sans MS" w:hAnsi="Comic Sans MS"/>
          <w:color w:val="00B050"/>
          <w:sz w:val="28"/>
          <w:szCs w:val="28"/>
        </w:rPr>
      </w:pPr>
    </w:p>
    <w:p w14:paraId="4F66AAAF" w14:textId="1E134F5C" w:rsidR="008656D5" w:rsidRPr="00C8001E" w:rsidRDefault="008656D5" w:rsidP="008656D5">
      <w:pPr>
        <w:widowControl w:val="0"/>
        <w:autoSpaceDE w:val="0"/>
        <w:spacing w:line="360" w:lineRule="auto"/>
        <w:rPr>
          <w:rFonts w:ascii="Comic Sans MS" w:hAnsi="Comic Sans MS"/>
        </w:rPr>
      </w:pPr>
      <w:r w:rsidRPr="00C8001E">
        <w:rPr>
          <w:rFonts w:ascii="Comic Sans MS" w:hAnsi="Comic Sans MS"/>
        </w:rPr>
        <w:t xml:space="preserve">Foreldresamarbeid er en viktig del av barnehagehverdagen. </w:t>
      </w:r>
    </w:p>
    <w:p w14:paraId="30AECD8C" w14:textId="77777777" w:rsidR="008656D5" w:rsidRPr="00C8001E" w:rsidRDefault="008656D5" w:rsidP="008656D5">
      <w:pPr>
        <w:widowControl w:val="0"/>
        <w:autoSpaceDE w:val="0"/>
        <w:spacing w:line="360" w:lineRule="auto"/>
        <w:rPr>
          <w:rFonts w:ascii="Comic Sans MS" w:hAnsi="Comic Sans MS"/>
        </w:rPr>
      </w:pPr>
      <w:r w:rsidRPr="00C8001E">
        <w:rPr>
          <w:rFonts w:ascii="Comic Sans MS" w:hAnsi="Comic Sans MS"/>
        </w:rPr>
        <w:t xml:space="preserve">Foreldrene er en viktig ressurs for oss og det er de som kjenner barnet sitt best. Vi er derfor avhengig av et nært og godt samarbeid med dem, for at barnet skal trives og </w:t>
      </w:r>
      <w:r w:rsidRPr="00C8001E">
        <w:rPr>
          <w:rFonts w:ascii="Comic Sans MS" w:hAnsi="Comic Sans MS"/>
        </w:rPr>
        <w:lastRenderedPageBreak/>
        <w:t>utvikle seg.</w:t>
      </w:r>
    </w:p>
    <w:p w14:paraId="72F46008" w14:textId="05994E2B" w:rsidR="007122C0" w:rsidRDefault="008656D5" w:rsidP="003B0F11">
      <w:pPr>
        <w:widowControl w:val="0"/>
        <w:autoSpaceDE w:val="0"/>
        <w:spacing w:line="360" w:lineRule="auto"/>
        <w:rPr>
          <w:rFonts w:ascii="Comic Sans MS" w:hAnsi="Comic Sans MS"/>
        </w:rPr>
      </w:pPr>
      <w:r w:rsidRPr="00C8001E">
        <w:rPr>
          <w:rFonts w:ascii="Comic Sans MS" w:hAnsi="Comic Sans MS"/>
        </w:rPr>
        <w:t>En god dialog i den daglige kontakten viktig. Det er gjerne i å hente og bringe- situasjonen vi blir bedre kjent, og det er her vi kan utveksle informasjon.</w:t>
      </w:r>
    </w:p>
    <w:p w14:paraId="5DD374A4" w14:textId="77777777" w:rsidR="00EC2AB8" w:rsidRPr="00C8001E" w:rsidRDefault="00EC2AB8" w:rsidP="00EC2AB8">
      <w:pPr>
        <w:widowControl w:val="0"/>
        <w:autoSpaceDE w:val="0"/>
        <w:spacing w:line="360" w:lineRule="auto"/>
        <w:rPr>
          <w:rFonts w:ascii="Comic Sans MS" w:hAnsi="Comic Sans MS"/>
        </w:rPr>
      </w:pPr>
      <w:r w:rsidRPr="00C8001E">
        <w:rPr>
          <w:rFonts w:ascii="Comic Sans MS" w:hAnsi="Comic Sans MS"/>
        </w:rPr>
        <w:t xml:space="preserve">Vi har også foreldresamtale med alle foreldrene 1 ganger pr. år. + tilbud om oppstartsamtale for nye barn. Da møter alle en av pedagogene for samtale om sitt barn og videre utvikling.  Om de ønsker flere samtaler, kan de ta kontakt. </w:t>
      </w:r>
    </w:p>
    <w:p w14:paraId="142EABB8" w14:textId="2090BB4C" w:rsidR="00EC2AB8" w:rsidRPr="00C8001E" w:rsidRDefault="00066A15" w:rsidP="00EC2AB8">
      <w:pPr>
        <w:widowControl w:val="0"/>
        <w:autoSpaceDE w:val="0"/>
        <w:spacing w:line="360" w:lineRule="auto"/>
        <w:rPr>
          <w:rFonts w:ascii="Comic Sans MS" w:hAnsi="Comic Sans MS"/>
        </w:rPr>
      </w:pPr>
      <w:r>
        <w:rPr>
          <w:rFonts w:ascii="Comic Sans MS" w:hAnsi="Comic Sans MS"/>
        </w:rPr>
        <w:t>Vi har også f</w:t>
      </w:r>
      <w:r w:rsidR="00EC2AB8" w:rsidRPr="00C8001E">
        <w:rPr>
          <w:rFonts w:ascii="Comic Sans MS" w:hAnsi="Comic Sans MS"/>
        </w:rPr>
        <w:t>oreldremøte</w:t>
      </w:r>
      <w:r>
        <w:rPr>
          <w:rFonts w:ascii="Comic Sans MS" w:hAnsi="Comic Sans MS"/>
        </w:rPr>
        <w:t xml:space="preserve"> </w:t>
      </w:r>
      <w:r w:rsidR="00EC2AB8">
        <w:rPr>
          <w:rFonts w:ascii="Comic Sans MS" w:hAnsi="Comic Sans MS"/>
        </w:rPr>
        <w:t>1</w:t>
      </w:r>
      <w:r w:rsidR="00EC2AB8" w:rsidRPr="00C8001E">
        <w:rPr>
          <w:rFonts w:ascii="Comic Sans MS" w:hAnsi="Comic Sans MS"/>
        </w:rPr>
        <w:t xml:space="preserve"> gang</w:t>
      </w:r>
      <w:r w:rsidR="00EC2AB8">
        <w:rPr>
          <w:rFonts w:ascii="Comic Sans MS" w:hAnsi="Comic Sans MS"/>
        </w:rPr>
        <w:t xml:space="preserve"> i</w:t>
      </w:r>
      <w:r w:rsidR="00EC2AB8" w:rsidRPr="00C8001E">
        <w:rPr>
          <w:rFonts w:ascii="Comic Sans MS" w:hAnsi="Comic Sans MS"/>
        </w:rPr>
        <w:t xml:space="preserve"> år</w:t>
      </w:r>
      <w:r w:rsidR="00EC2AB8">
        <w:rPr>
          <w:rFonts w:ascii="Comic Sans MS" w:hAnsi="Comic Sans MS"/>
        </w:rPr>
        <w:t>et</w:t>
      </w:r>
      <w:r>
        <w:rPr>
          <w:rFonts w:ascii="Comic Sans MS" w:hAnsi="Comic Sans MS"/>
        </w:rPr>
        <w:t>.</w:t>
      </w:r>
    </w:p>
    <w:p w14:paraId="165DD0A8" w14:textId="77777777" w:rsidR="00781A03" w:rsidRPr="003B0F11" w:rsidRDefault="00781A03" w:rsidP="003B0F11">
      <w:pPr>
        <w:widowControl w:val="0"/>
        <w:autoSpaceDE w:val="0"/>
        <w:spacing w:line="360" w:lineRule="auto"/>
        <w:rPr>
          <w:rFonts w:ascii="Comic Sans MS" w:hAnsi="Comic Sans MS"/>
        </w:rPr>
      </w:pPr>
    </w:p>
    <w:p w14:paraId="2EA40E14" w14:textId="30A3715D" w:rsidR="007122C0" w:rsidRPr="008656D5" w:rsidRDefault="001A73F0" w:rsidP="008656D5">
      <w:pPr>
        <w:widowControl w:val="0"/>
        <w:autoSpaceDE w:val="0"/>
        <w:spacing w:line="360" w:lineRule="auto"/>
        <w:rPr>
          <w:rFonts w:ascii="Comic Sans MS" w:hAnsi="Comic Sans MS"/>
          <w:bCs/>
        </w:rPr>
      </w:pPr>
      <w:r w:rsidRPr="00C8001E">
        <w:rPr>
          <w:rFonts w:ascii="Comic Sans MS" w:hAnsi="Comic Sans MS"/>
        </w:rPr>
        <w:t>Foreldre og foresatte</w:t>
      </w:r>
      <w:r w:rsidR="007122C0" w:rsidRPr="00C8001E">
        <w:rPr>
          <w:rFonts w:ascii="Comic Sans MS" w:hAnsi="Comic Sans MS"/>
        </w:rPr>
        <w:t xml:space="preserve"> har hovedansvaret for barnas oppdragelse og omsorg. For å sikre et godt samarbeid med hjemme</w:t>
      </w:r>
      <w:r w:rsidRPr="00C8001E">
        <w:rPr>
          <w:rFonts w:ascii="Comic Sans MS" w:hAnsi="Comic Sans MS"/>
        </w:rPr>
        <w:t xml:space="preserve">t har barnehagen et foreldreråd, </w:t>
      </w:r>
      <w:r w:rsidR="007122C0" w:rsidRPr="00C8001E">
        <w:rPr>
          <w:rFonts w:ascii="Comic Sans MS" w:hAnsi="Comic Sans MS"/>
        </w:rPr>
        <w:t>bestå</w:t>
      </w:r>
      <w:r w:rsidRPr="00C8001E">
        <w:rPr>
          <w:rFonts w:ascii="Comic Sans MS" w:hAnsi="Comic Sans MS"/>
        </w:rPr>
        <w:t>ende</w:t>
      </w:r>
      <w:r w:rsidR="007122C0" w:rsidRPr="00C8001E">
        <w:rPr>
          <w:rFonts w:ascii="Comic Sans MS" w:hAnsi="Comic Sans MS"/>
        </w:rPr>
        <w:t xml:space="preserve"> av alle foreldrene.</w:t>
      </w:r>
      <w:r w:rsidR="007122C0" w:rsidRPr="00C8001E">
        <w:rPr>
          <w:rFonts w:ascii="Comic Sans MS" w:hAnsi="Comic Sans MS"/>
          <w:b/>
          <w:bCs/>
        </w:rPr>
        <w:t xml:space="preserve"> </w:t>
      </w:r>
      <w:r w:rsidR="007122C0" w:rsidRPr="00C8001E">
        <w:rPr>
          <w:rFonts w:ascii="Comic Sans MS" w:hAnsi="Comic Sans MS"/>
        </w:rPr>
        <w:t xml:space="preserve">I tillegg har barnehagen et </w:t>
      </w:r>
      <w:r w:rsidR="000C19D2" w:rsidRPr="00C8001E">
        <w:rPr>
          <w:rFonts w:ascii="Comic Sans MS" w:hAnsi="Comic Sans MS"/>
        </w:rPr>
        <w:t>Samarbeidsutvalg</w:t>
      </w:r>
      <w:r w:rsidR="000C19D2" w:rsidRPr="00C8001E">
        <w:rPr>
          <w:rFonts w:ascii="Comic Sans MS" w:hAnsi="Comic Sans MS"/>
          <w:b/>
          <w:bCs/>
        </w:rPr>
        <w:t>.</w:t>
      </w:r>
      <w:r w:rsidR="000C19D2" w:rsidRPr="00C8001E">
        <w:rPr>
          <w:rFonts w:ascii="Comic Sans MS" w:hAnsi="Comic Sans MS"/>
        </w:rPr>
        <w:t xml:space="preserve"> Daglig</w:t>
      </w:r>
      <w:r w:rsidR="007122C0" w:rsidRPr="00C8001E">
        <w:rPr>
          <w:rFonts w:ascii="Comic Sans MS" w:hAnsi="Comic Sans MS"/>
        </w:rPr>
        <w:t xml:space="preserve"> leder er sekretær.</w:t>
      </w:r>
      <w:r w:rsidR="000C19D2">
        <w:rPr>
          <w:rFonts w:ascii="Comic Sans MS" w:hAnsi="Comic Sans MS"/>
        </w:rPr>
        <w:t xml:space="preserve"> </w:t>
      </w:r>
      <w:r w:rsidR="007122C0" w:rsidRPr="000C19D2">
        <w:rPr>
          <w:rFonts w:ascii="Comic Sans MS" w:hAnsi="Comic Sans MS"/>
        </w:rPr>
        <w:t>Dette består av: 2 foreldrerepresentanter, 1 ansattes representant og daglig leder.</w:t>
      </w:r>
    </w:p>
    <w:p w14:paraId="66BCD33B" w14:textId="6F02877F" w:rsidR="007122C0" w:rsidRPr="00C8001E" w:rsidRDefault="001A73F0" w:rsidP="008656D5">
      <w:pPr>
        <w:widowControl w:val="0"/>
        <w:autoSpaceDE w:val="0"/>
        <w:spacing w:line="360" w:lineRule="auto"/>
        <w:rPr>
          <w:rFonts w:ascii="Comic Sans MS" w:hAnsi="Comic Sans MS"/>
        </w:rPr>
      </w:pPr>
      <w:r w:rsidRPr="00C8001E">
        <w:rPr>
          <w:rFonts w:ascii="Comic Sans MS" w:hAnsi="Comic Sans MS"/>
          <w:bCs/>
        </w:rPr>
        <w:t>Intensjonen med foreldreråd og samarbeidsutvalg er at disse ordningene skal gi mulighet for å ivareta foreldrenes kontakt med barnehagen på en aktiv måte</w:t>
      </w:r>
      <w:r w:rsidR="00EB6990">
        <w:rPr>
          <w:rFonts w:ascii="Comic Sans MS" w:hAnsi="Comic Sans MS"/>
          <w:bCs/>
        </w:rPr>
        <w:t xml:space="preserve"> og gi dem mulighet til å delta i </w:t>
      </w:r>
      <w:r w:rsidR="00F86732">
        <w:rPr>
          <w:rFonts w:ascii="Comic Sans MS" w:hAnsi="Comic Sans MS"/>
          <w:bCs/>
        </w:rPr>
        <w:t>planleggingsarbeidet.</w:t>
      </w:r>
    </w:p>
    <w:p w14:paraId="75006096" w14:textId="77777777" w:rsidR="007122C0" w:rsidRPr="00C8001E" w:rsidRDefault="007122C0" w:rsidP="008656D5">
      <w:pPr>
        <w:widowControl w:val="0"/>
        <w:autoSpaceDE w:val="0"/>
        <w:spacing w:line="360" w:lineRule="auto"/>
        <w:rPr>
          <w:rFonts w:ascii="Comic Sans MS" w:hAnsi="Comic Sans MS"/>
        </w:rPr>
      </w:pPr>
      <w:r w:rsidRPr="00C8001E">
        <w:rPr>
          <w:rFonts w:ascii="Comic Sans MS" w:hAnsi="Comic Sans MS"/>
        </w:rPr>
        <w:t>Barnehagen har og</w:t>
      </w:r>
      <w:r w:rsidR="001A73F0" w:rsidRPr="00C8001E">
        <w:rPr>
          <w:rFonts w:ascii="Comic Sans MS" w:hAnsi="Comic Sans MS"/>
        </w:rPr>
        <w:t xml:space="preserve">så et styre. Dette består av: 3 </w:t>
      </w:r>
      <w:r w:rsidRPr="00C8001E">
        <w:rPr>
          <w:rFonts w:ascii="Comic Sans MS" w:hAnsi="Comic Sans MS"/>
        </w:rPr>
        <w:t>representanter fra IOGT Haugesund, 1 foreldrerepresentant, 1 ansattes representant, og daglig leder som fungerer som sekretær.</w:t>
      </w:r>
    </w:p>
    <w:p w14:paraId="38C26F07" w14:textId="77777777" w:rsidR="007122C0" w:rsidRPr="000C19D2" w:rsidRDefault="007122C0" w:rsidP="000F3606">
      <w:pPr>
        <w:pStyle w:val="Overskrift2"/>
        <w:rPr>
          <w:rFonts w:ascii="Comic Sans MS" w:hAnsi="Comic Sans MS"/>
          <w:color w:val="00B050"/>
        </w:rPr>
      </w:pPr>
      <w:bookmarkStart w:id="27" w:name="_Toc482262150"/>
      <w:bookmarkStart w:id="28" w:name="_Toc201921952"/>
      <w:r w:rsidRPr="000C19D2">
        <w:rPr>
          <w:rFonts w:ascii="Comic Sans MS" w:hAnsi="Comic Sans MS"/>
          <w:color w:val="00B050"/>
        </w:rPr>
        <w:t>FORELDRENES PLIKTER</w:t>
      </w:r>
      <w:bookmarkEnd w:id="27"/>
      <w:bookmarkEnd w:id="28"/>
    </w:p>
    <w:p w14:paraId="162A363D" w14:textId="77777777" w:rsidR="007122C0" w:rsidRPr="00C8001E" w:rsidRDefault="007122C0" w:rsidP="007A5392">
      <w:pPr>
        <w:widowControl w:val="0"/>
        <w:numPr>
          <w:ilvl w:val="0"/>
          <w:numId w:val="13"/>
        </w:numPr>
        <w:autoSpaceDE w:val="0"/>
        <w:spacing w:line="360" w:lineRule="auto"/>
        <w:rPr>
          <w:rFonts w:ascii="Comic Sans MS" w:hAnsi="Comic Sans MS"/>
        </w:rPr>
      </w:pPr>
      <w:r w:rsidRPr="00C8001E">
        <w:rPr>
          <w:rFonts w:ascii="Comic Sans MS" w:hAnsi="Comic Sans MS"/>
        </w:rPr>
        <w:t xml:space="preserve">Foreldrene </w:t>
      </w:r>
      <w:r w:rsidRPr="00C8001E">
        <w:rPr>
          <w:rFonts w:ascii="Comic Sans MS" w:hAnsi="Comic Sans MS"/>
          <w:bCs/>
        </w:rPr>
        <w:t xml:space="preserve">skal </w:t>
      </w:r>
      <w:r w:rsidRPr="00C8001E">
        <w:rPr>
          <w:rFonts w:ascii="Comic Sans MS" w:hAnsi="Comic Sans MS"/>
        </w:rPr>
        <w:t>følge barnet helt inn i barnehagen.  Dersom andre enn foreldrene skal hente barnet, må d</w:t>
      </w:r>
      <w:r w:rsidR="00290618" w:rsidRPr="00C8001E">
        <w:rPr>
          <w:rFonts w:ascii="Comic Sans MS" w:hAnsi="Comic Sans MS"/>
        </w:rPr>
        <w:t xml:space="preserve">ette formidles til personalet. Det skal meldes </w:t>
      </w:r>
      <w:r w:rsidRPr="00C8001E">
        <w:rPr>
          <w:rFonts w:ascii="Comic Sans MS" w:hAnsi="Comic Sans MS"/>
        </w:rPr>
        <w:t xml:space="preserve">fra når barnet er borte fra barnehagen av ulike grunner, eller hvis barnet kommer senere enn 9.30. Etter denne tid er vi kanskje ute på tur. </w:t>
      </w:r>
    </w:p>
    <w:p w14:paraId="6C6F7BB4" w14:textId="77777777" w:rsidR="007122C0" w:rsidRPr="00C8001E" w:rsidRDefault="007122C0" w:rsidP="007A5392">
      <w:pPr>
        <w:widowControl w:val="0"/>
        <w:numPr>
          <w:ilvl w:val="0"/>
          <w:numId w:val="13"/>
        </w:numPr>
        <w:autoSpaceDE w:val="0"/>
        <w:spacing w:line="360" w:lineRule="auto"/>
        <w:rPr>
          <w:rFonts w:ascii="Comic Sans MS" w:hAnsi="Comic Sans MS"/>
        </w:rPr>
      </w:pPr>
      <w:r w:rsidRPr="00C8001E">
        <w:rPr>
          <w:rFonts w:ascii="Comic Sans MS" w:hAnsi="Comic Sans MS"/>
        </w:rPr>
        <w:t>Barnet skal være hentet og ute av barnehagen innen 16.30.</w:t>
      </w:r>
    </w:p>
    <w:p w14:paraId="0BE9956A" w14:textId="0A9A0FA9" w:rsidR="007122C0" w:rsidRPr="00C8001E" w:rsidRDefault="007122C0" w:rsidP="007A5392">
      <w:pPr>
        <w:widowControl w:val="0"/>
        <w:numPr>
          <w:ilvl w:val="0"/>
          <w:numId w:val="13"/>
        </w:numPr>
        <w:autoSpaceDE w:val="0"/>
        <w:spacing w:line="360" w:lineRule="auto"/>
        <w:rPr>
          <w:rFonts w:ascii="Comic Sans MS" w:hAnsi="Comic Sans MS"/>
        </w:rPr>
      </w:pPr>
      <w:r w:rsidRPr="00C8001E">
        <w:rPr>
          <w:rFonts w:ascii="Comic Sans MS" w:hAnsi="Comic Sans MS"/>
        </w:rPr>
        <w:t xml:space="preserve">Barna skal holdes hjemme ved sykdom eller hvis de ikke kan gå ut. Dette grunnet </w:t>
      </w:r>
      <w:r w:rsidRPr="00C8001E">
        <w:rPr>
          <w:rFonts w:ascii="Comic Sans MS" w:hAnsi="Comic Sans MS"/>
        </w:rPr>
        <w:lastRenderedPageBreak/>
        <w:t>stor smittefare, og personalet kan ikke være inne med enkelt barn. Ved oppkast og diaré skal barna være hjemme i 48 timer</w:t>
      </w:r>
      <w:r w:rsidR="000E408A" w:rsidRPr="00C8001E">
        <w:rPr>
          <w:rFonts w:ascii="Comic Sans MS" w:hAnsi="Comic Sans MS"/>
        </w:rPr>
        <w:t xml:space="preserve"> etter siste oppkast/ </w:t>
      </w:r>
      <w:proofErr w:type="spellStart"/>
      <w:r w:rsidR="000E408A" w:rsidRPr="00C8001E">
        <w:rPr>
          <w:rFonts w:ascii="Comic Sans MS" w:hAnsi="Comic Sans MS"/>
        </w:rPr>
        <w:t>diarè</w:t>
      </w:r>
      <w:proofErr w:type="spellEnd"/>
      <w:r w:rsidRPr="00C8001E">
        <w:rPr>
          <w:rFonts w:ascii="Comic Sans MS" w:hAnsi="Comic Sans MS"/>
        </w:rPr>
        <w:t>.</w:t>
      </w:r>
      <w:r w:rsidR="007F4922">
        <w:rPr>
          <w:rFonts w:ascii="Comic Sans MS" w:hAnsi="Comic Sans MS"/>
        </w:rPr>
        <w:t xml:space="preserve"> Ved feber er det 24-timers karantene tid etter at feberen er opphørt før en kan gå i barnehagen igjen.</w:t>
      </w:r>
    </w:p>
    <w:p w14:paraId="1B15C213" w14:textId="47F06507" w:rsidR="007A5392" w:rsidRPr="00C8001E" w:rsidRDefault="007122C0" w:rsidP="007A5392">
      <w:pPr>
        <w:widowControl w:val="0"/>
        <w:numPr>
          <w:ilvl w:val="0"/>
          <w:numId w:val="13"/>
        </w:numPr>
        <w:autoSpaceDE w:val="0"/>
        <w:spacing w:line="360" w:lineRule="auto"/>
        <w:rPr>
          <w:rFonts w:ascii="Comic Sans MS" w:hAnsi="Comic Sans MS"/>
        </w:rPr>
      </w:pPr>
      <w:r w:rsidRPr="00C8001E">
        <w:rPr>
          <w:rFonts w:ascii="Comic Sans MS" w:hAnsi="Comic Sans MS"/>
        </w:rPr>
        <w:t>Alt tøy bør merkes med barnets navn</w:t>
      </w:r>
      <w:r w:rsidR="00F31DD9" w:rsidRPr="00C8001E">
        <w:rPr>
          <w:rFonts w:ascii="Comic Sans MS" w:hAnsi="Comic Sans MS"/>
        </w:rPr>
        <w:t>, og</w:t>
      </w:r>
      <w:r w:rsidRPr="00C8001E">
        <w:rPr>
          <w:rFonts w:ascii="Comic Sans MS" w:hAnsi="Comic Sans MS"/>
        </w:rPr>
        <w:t xml:space="preserve"> de små må også ha merket alt utstyr som soveposer, tepper, tutter </w:t>
      </w:r>
      <w:proofErr w:type="spellStart"/>
      <w:r w:rsidRPr="00C8001E">
        <w:rPr>
          <w:rFonts w:ascii="Comic Sans MS" w:hAnsi="Comic Sans MS"/>
        </w:rPr>
        <w:t>o.s.v</w:t>
      </w:r>
      <w:proofErr w:type="spellEnd"/>
      <w:r w:rsidRPr="00C8001E">
        <w:rPr>
          <w:rFonts w:ascii="Comic Sans MS" w:hAnsi="Comic Sans MS"/>
        </w:rPr>
        <w:t xml:space="preserve">. </w:t>
      </w:r>
    </w:p>
    <w:p w14:paraId="2CC32014" w14:textId="77777777" w:rsidR="007A5392" w:rsidRPr="00C8001E" w:rsidRDefault="007122C0" w:rsidP="007A5392">
      <w:pPr>
        <w:widowControl w:val="0"/>
        <w:numPr>
          <w:ilvl w:val="0"/>
          <w:numId w:val="13"/>
        </w:numPr>
        <w:autoSpaceDE w:val="0"/>
        <w:spacing w:line="360" w:lineRule="auto"/>
        <w:rPr>
          <w:rFonts w:ascii="Comic Sans MS" w:hAnsi="Comic Sans MS"/>
        </w:rPr>
      </w:pPr>
      <w:r w:rsidRPr="00C8001E">
        <w:rPr>
          <w:rFonts w:ascii="Comic Sans MS" w:hAnsi="Comic Sans MS"/>
        </w:rPr>
        <w:t xml:space="preserve">Barnehagen er ikke ansvarlig for tapt tøy. </w:t>
      </w:r>
    </w:p>
    <w:p w14:paraId="54B27C8D" w14:textId="77777777" w:rsidR="007A5392" w:rsidRPr="00C8001E" w:rsidRDefault="00290618" w:rsidP="007A5392">
      <w:pPr>
        <w:widowControl w:val="0"/>
        <w:numPr>
          <w:ilvl w:val="0"/>
          <w:numId w:val="13"/>
        </w:numPr>
        <w:autoSpaceDE w:val="0"/>
        <w:spacing w:line="360" w:lineRule="auto"/>
        <w:rPr>
          <w:rFonts w:ascii="Comic Sans MS" w:hAnsi="Comic Sans MS"/>
        </w:rPr>
      </w:pPr>
      <w:r w:rsidRPr="00C8001E">
        <w:rPr>
          <w:rFonts w:ascii="Comic Sans MS" w:hAnsi="Comic Sans MS"/>
        </w:rPr>
        <w:t xml:space="preserve">Det skal gis </w:t>
      </w:r>
      <w:r w:rsidR="007122C0" w:rsidRPr="00C8001E">
        <w:rPr>
          <w:rFonts w:ascii="Comic Sans MS" w:hAnsi="Comic Sans MS"/>
        </w:rPr>
        <w:t>beskjed om endring ang. personalia.</w:t>
      </w:r>
    </w:p>
    <w:p w14:paraId="5E610C88" w14:textId="77777777" w:rsidR="004B48EB" w:rsidRPr="00C8001E" w:rsidRDefault="007122C0" w:rsidP="007A5392">
      <w:pPr>
        <w:widowControl w:val="0"/>
        <w:numPr>
          <w:ilvl w:val="0"/>
          <w:numId w:val="13"/>
        </w:numPr>
        <w:autoSpaceDE w:val="0"/>
        <w:spacing w:line="360" w:lineRule="auto"/>
        <w:rPr>
          <w:rFonts w:ascii="Comic Sans MS" w:hAnsi="Comic Sans MS"/>
        </w:rPr>
      </w:pPr>
      <w:r w:rsidRPr="00C8001E">
        <w:rPr>
          <w:rFonts w:ascii="Comic Sans MS" w:hAnsi="Comic Sans MS"/>
        </w:rPr>
        <w:t xml:space="preserve">Informer om hendelser i hjemmet som kan virke inn på barnets hverdag i barnehagen. Personalet er underlagt streng taushetsplikt. </w:t>
      </w:r>
    </w:p>
    <w:p w14:paraId="053FECB3" w14:textId="77777777" w:rsidR="007122C0" w:rsidRPr="00C8001E" w:rsidRDefault="007122C0">
      <w:pPr>
        <w:widowControl w:val="0"/>
        <w:autoSpaceDE w:val="0"/>
        <w:spacing w:line="360" w:lineRule="auto"/>
        <w:rPr>
          <w:rFonts w:ascii="Comic Sans MS" w:hAnsi="Comic Sans MS"/>
        </w:rPr>
      </w:pPr>
    </w:p>
    <w:p w14:paraId="3D448415" w14:textId="43AB6601" w:rsidR="007A5392" w:rsidRDefault="007A5392" w:rsidP="000A1C07">
      <w:pPr>
        <w:pStyle w:val="Overskrift1"/>
        <w:rPr>
          <w:rFonts w:ascii="Comic Sans MS" w:hAnsi="Comic Sans MS"/>
          <w:color w:val="00B050"/>
          <w:sz w:val="28"/>
          <w:szCs w:val="28"/>
        </w:rPr>
      </w:pPr>
      <w:bookmarkStart w:id="29" w:name="_Toc482262152"/>
      <w:bookmarkStart w:id="30" w:name="_Toc201921953"/>
      <w:r w:rsidRPr="000C19D2">
        <w:rPr>
          <w:rFonts w:ascii="Comic Sans MS" w:hAnsi="Comic Sans MS"/>
          <w:color w:val="00B050"/>
          <w:sz w:val="28"/>
          <w:szCs w:val="28"/>
        </w:rPr>
        <w:t>MÅLTIDER I BARNEHAGEN</w:t>
      </w:r>
      <w:bookmarkEnd w:id="29"/>
      <w:bookmarkEnd w:id="30"/>
    </w:p>
    <w:p w14:paraId="5DFF50C7" w14:textId="77777777" w:rsidR="007F4922" w:rsidRPr="007F4922" w:rsidRDefault="007F4922" w:rsidP="007F4922"/>
    <w:p w14:paraId="088C011C" w14:textId="4291C9E5" w:rsidR="007A5392" w:rsidRPr="00C43F92" w:rsidRDefault="00F31DD9" w:rsidP="00C43F92">
      <w:pPr>
        <w:widowControl w:val="0"/>
        <w:autoSpaceDE w:val="0"/>
        <w:spacing w:line="360" w:lineRule="auto"/>
        <w:rPr>
          <w:rFonts w:ascii="Comic Sans MS" w:hAnsi="Comic Sans MS"/>
          <w:color w:val="00B050"/>
          <w:sz w:val="28"/>
          <w:szCs w:val="28"/>
        </w:rPr>
      </w:pPr>
      <w:r w:rsidRPr="00C8001E">
        <w:rPr>
          <w:rFonts w:ascii="Comic Sans MS" w:hAnsi="Comic Sans MS"/>
        </w:rPr>
        <w:t>B</w:t>
      </w:r>
      <w:r w:rsidR="007A5392" w:rsidRPr="00C8001E">
        <w:rPr>
          <w:rFonts w:ascii="Comic Sans MS" w:hAnsi="Comic Sans MS"/>
        </w:rPr>
        <w:t>arnehagen er opptatt av å ha et variert og vanlig sunt kosthold, hvor et flertall av forskjellige matvaregrupper er representert. Dette gjør vi ved å introdusere barna for ulike typer kjøtt og fisk, samt egg, melkeprodukter og kornprodukter, frukt og grønt.</w:t>
      </w:r>
      <w:r w:rsidR="00C43F92" w:rsidRPr="00C43F92">
        <w:rPr>
          <w:rFonts w:ascii="Comic Sans MS" w:hAnsi="Comic Sans MS"/>
        </w:rPr>
        <w:t xml:space="preserve"> </w:t>
      </w:r>
      <w:r w:rsidR="00C43F92" w:rsidRPr="00C8001E">
        <w:rPr>
          <w:rFonts w:ascii="Comic Sans MS" w:hAnsi="Comic Sans MS"/>
        </w:rPr>
        <w:t>Det vil bli tatt hensyn til spesielle</w:t>
      </w:r>
      <w:r w:rsidR="00C43F92">
        <w:rPr>
          <w:rFonts w:ascii="Comic Sans MS" w:hAnsi="Comic Sans MS"/>
        </w:rPr>
        <w:t xml:space="preserve"> kostbehov </w:t>
      </w:r>
      <w:r w:rsidR="00C43F92" w:rsidRPr="00C8001E">
        <w:rPr>
          <w:rFonts w:ascii="Comic Sans MS" w:hAnsi="Comic Sans MS"/>
        </w:rPr>
        <w:t>ved dokumentasjon fra lege eller religion.</w:t>
      </w:r>
      <w:r w:rsidR="00C43F92" w:rsidRPr="000A1C07">
        <w:rPr>
          <w:rFonts w:ascii="Comic Sans MS" w:hAnsi="Comic Sans MS"/>
          <w:color w:val="00B050"/>
          <w:sz w:val="28"/>
          <w:szCs w:val="28"/>
        </w:rPr>
        <w:t xml:space="preserve"> </w:t>
      </w:r>
    </w:p>
    <w:p w14:paraId="7E134B1C" w14:textId="6EAF4153" w:rsidR="007A5392" w:rsidRPr="00C8001E" w:rsidRDefault="007A5392" w:rsidP="007A5392">
      <w:pPr>
        <w:suppressAutoHyphens w:val="0"/>
        <w:spacing w:after="200" w:line="360" w:lineRule="auto"/>
        <w:rPr>
          <w:rFonts w:ascii="Comic Sans MS" w:hAnsi="Comic Sans MS"/>
        </w:rPr>
      </w:pPr>
      <w:r w:rsidRPr="00C8001E">
        <w:rPr>
          <w:rFonts w:ascii="Comic Sans MS" w:hAnsi="Comic Sans MS"/>
        </w:rPr>
        <w:t>Ved høytider, spesielle anledninger og anledninger hvor barna er i</w:t>
      </w:r>
      <w:r w:rsidR="00ED613E" w:rsidRPr="00C8001E">
        <w:rPr>
          <w:rFonts w:ascii="Comic Sans MS" w:hAnsi="Comic Sans MS"/>
        </w:rPr>
        <w:t xml:space="preserve"> </w:t>
      </w:r>
      <w:r w:rsidRPr="00C8001E">
        <w:rPr>
          <w:rFonts w:ascii="Comic Sans MS" w:hAnsi="Comic Sans MS"/>
        </w:rPr>
        <w:t>følge med foreldre eller annen familie</w:t>
      </w:r>
      <w:r w:rsidR="00F31DD9" w:rsidRPr="00C8001E">
        <w:rPr>
          <w:rFonts w:ascii="Comic Sans MS" w:hAnsi="Comic Sans MS"/>
        </w:rPr>
        <w:t>,</w:t>
      </w:r>
      <w:r w:rsidRPr="00C8001E">
        <w:rPr>
          <w:rFonts w:ascii="Comic Sans MS" w:hAnsi="Comic Sans MS"/>
        </w:rPr>
        <w:t xml:space="preserve"> serverer vi gjerne mat utenom det vi serverer i en vanlig hve</w:t>
      </w:r>
      <w:r w:rsidR="00E00B26">
        <w:rPr>
          <w:rFonts w:ascii="Comic Sans MS" w:hAnsi="Comic Sans MS"/>
        </w:rPr>
        <w:t>rdag.</w:t>
      </w:r>
    </w:p>
    <w:p w14:paraId="30172CEE" w14:textId="5A38F4C1" w:rsidR="007A5392" w:rsidRPr="00C8001E" w:rsidRDefault="007A5392" w:rsidP="007A5392">
      <w:pPr>
        <w:suppressAutoHyphens w:val="0"/>
        <w:spacing w:after="200" w:line="360" w:lineRule="auto"/>
        <w:rPr>
          <w:rFonts w:ascii="Comic Sans MS" w:hAnsi="Comic Sans MS"/>
        </w:rPr>
      </w:pPr>
      <w:r w:rsidRPr="00C8001E">
        <w:rPr>
          <w:rFonts w:ascii="Comic Sans MS" w:hAnsi="Comic Sans MS"/>
        </w:rPr>
        <w:t>Spiser barnet frokost i barnehagen står foreldrene fritt til å ta med matpakke og innhold etter eget ønske. Frokosten er fra kl.07.30-08.30</w:t>
      </w:r>
      <w:r w:rsidR="00983825">
        <w:rPr>
          <w:rFonts w:ascii="Comic Sans MS" w:hAnsi="Comic Sans MS"/>
        </w:rPr>
        <w:t>.</w:t>
      </w:r>
    </w:p>
    <w:p w14:paraId="04237FA1" w14:textId="31BE05E4" w:rsidR="007A5392" w:rsidRPr="00C8001E" w:rsidRDefault="007A5392" w:rsidP="007A5392">
      <w:pPr>
        <w:suppressAutoHyphens w:val="0"/>
        <w:spacing w:after="200" w:line="360" w:lineRule="auto"/>
        <w:rPr>
          <w:rFonts w:ascii="Comic Sans MS" w:hAnsi="Comic Sans MS"/>
        </w:rPr>
      </w:pPr>
      <w:r w:rsidRPr="00C8001E">
        <w:rPr>
          <w:rFonts w:ascii="Comic Sans MS" w:hAnsi="Comic Sans MS"/>
        </w:rPr>
        <w:t>Kl.11.00 blir det servert l</w:t>
      </w:r>
      <w:r w:rsidR="00F31DD9" w:rsidRPr="00C8001E">
        <w:rPr>
          <w:rFonts w:ascii="Comic Sans MS" w:hAnsi="Comic Sans MS"/>
        </w:rPr>
        <w:t>unsj. Barnehagen tilbyr varmmat 1</w:t>
      </w:r>
      <w:r w:rsidR="001B3CB8">
        <w:rPr>
          <w:rFonts w:ascii="Comic Sans MS" w:hAnsi="Comic Sans MS"/>
        </w:rPr>
        <w:t>-2</w:t>
      </w:r>
      <w:r w:rsidR="00F31DD9" w:rsidRPr="00C8001E">
        <w:rPr>
          <w:rFonts w:ascii="Comic Sans MS" w:hAnsi="Comic Sans MS"/>
        </w:rPr>
        <w:t xml:space="preserve"> gang</w:t>
      </w:r>
      <w:r w:rsidR="001B3CB8">
        <w:rPr>
          <w:rFonts w:ascii="Comic Sans MS" w:hAnsi="Comic Sans MS"/>
        </w:rPr>
        <w:t>er</w:t>
      </w:r>
      <w:r w:rsidR="00F31DD9" w:rsidRPr="00C8001E">
        <w:rPr>
          <w:rFonts w:ascii="Comic Sans MS" w:hAnsi="Comic Sans MS"/>
        </w:rPr>
        <w:t xml:space="preserve"> i uken. </w:t>
      </w:r>
      <w:r w:rsidR="00FB47BE" w:rsidRPr="00C8001E">
        <w:rPr>
          <w:rFonts w:ascii="Comic Sans MS" w:hAnsi="Comic Sans MS"/>
        </w:rPr>
        <w:t>Det blir laget en ukeplan for hva som serveres og barnehagen legger opp til et sundt og variert kosthold.</w:t>
      </w:r>
    </w:p>
    <w:p w14:paraId="60E3FCCF" w14:textId="77777777" w:rsidR="007A5392" w:rsidRPr="00C8001E" w:rsidRDefault="007A5392" w:rsidP="007A5392">
      <w:pPr>
        <w:suppressAutoHyphens w:val="0"/>
        <w:spacing w:after="200" w:line="360" w:lineRule="auto"/>
        <w:rPr>
          <w:rFonts w:ascii="Comic Sans MS" w:hAnsi="Comic Sans MS"/>
        </w:rPr>
      </w:pPr>
      <w:r w:rsidRPr="00C8001E">
        <w:rPr>
          <w:rFonts w:ascii="Comic Sans MS" w:hAnsi="Comic Sans MS"/>
        </w:rPr>
        <w:lastRenderedPageBreak/>
        <w:t>Kl.14.00 blir det servert knekkebrød og frukt og vann til drikke. Dette er et mellommåltid og vil derfor ikke inneholde samme tilbud i form av matmengde og påleggsvalg som ved lunsj serveringen kl.11.</w:t>
      </w:r>
    </w:p>
    <w:p w14:paraId="730F4C8C" w14:textId="77777777" w:rsidR="000A1C07" w:rsidRPr="000C19D2" w:rsidRDefault="000A1C07" w:rsidP="000A1C07">
      <w:pPr>
        <w:pStyle w:val="Overskrift2"/>
        <w:rPr>
          <w:rFonts w:ascii="Comic Sans MS" w:hAnsi="Comic Sans MS"/>
          <w:color w:val="00B050"/>
        </w:rPr>
      </w:pPr>
      <w:bookmarkStart w:id="31" w:name="_Toc482262151"/>
      <w:bookmarkStart w:id="32" w:name="_Toc201921954"/>
      <w:r w:rsidRPr="000C19D2">
        <w:rPr>
          <w:rFonts w:ascii="Comic Sans MS" w:hAnsi="Comic Sans MS"/>
          <w:color w:val="00B050"/>
        </w:rPr>
        <w:t>BURSDAGSFEIRING</w:t>
      </w:r>
      <w:bookmarkEnd w:id="31"/>
      <w:bookmarkEnd w:id="32"/>
    </w:p>
    <w:p w14:paraId="2CF8945E" w14:textId="3CE04066" w:rsidR="000A1C07" w:rsidRPr="00C8001E" w:rsidRDefault="000A1C07" w:rsidP="000A1C07">
      <w:pPr>
        <w:widowControl w:val="0"/>
        <w:autoSpaceDE w:val="0"/>
        <w:spacing w:line="360" w:lineRule="auto"/>
        <w:rPr>
          <w:rFonts w:ascii="Comic Sans MS" w:hAnsi="Comic Sans MS"/>
          <w:color w:val="000000"/>
        </w:rPr>
      </w:pPr>
      <w:r w:rsidRPr="00C8001E">
        <w:rPr>
          <w:rFonts w:ascii="Comic Sans MS" w:hAnsi="Comic Sans MS"/>
        </w:rPr>
        <w:t>Når barn</w:t>
      </w:r>
      <w:r w:rsidR="00F23722">
        <w:rPr>
          <w:rFonts w:ascii="Comic Sans MS" w:hAnsi="Comic Sans MS"/>
        </w:rPr>
        <w:t xml:space="preserve">a </w:t>
      </w:r>
      <w:r w:rsidRPr="00C8001E">
        <w:rPr>
          <w:rFonts w:ascii="Comic Sans MS" w:hAnsi="Comic Sans MS"/>
        </w:rPr>
        <w:t>har bursdag</w:t>
      </w:r>
      <w:r w:rsidR="00F23722">
        <w:rPr>
          <w:rFonts w:ascii="Comic Sans MS" w:hAnsi="Comic Sans MS"/>
        </w:rPr>
        <w:t>,</w:t>
      </w:r>
      <w:r w:rsidRPr="00C8001E">
        <w:rPr>
          <w:rFonts w:ascii="Comic Sans MS" w:hAnsi="Comic Sans MS"/>
        </w:rPr>
        <w:t xml:space="preserve"> feirer vi det med bursdagssamling </w:t>
      </w:r>
      <w:r w:rsidR="00580073">
        <w:rPr>
          <w:rFonts w:ascii="Comic Sans MS" w:hAnsi="Comic Sans MS"/>
        </w:rPr>
        <w:t>og de får egen</w:t>
      </w:r>
      <w:r w:rsidRPr="00C8001E">
        <w:rPr>
          <w:rFonts w:ascii="Comic Sans MS" w:hAnsi="Comic Sans MS"/>
        </w:rPr>
        <w:t xml:space="preserve"> krone</w:t>
      </w:r>
      <w:r w:rsidR="00F207D9">
        <w:rPr>
          <w:rFonts w:ascii="Comic Sans MS" w:hAnsi="Comic Sans MS"/>
        </w:rPr>
        <w:t>.</w:t>
      </w:r>
    </w:p>
    <w:p w14:paraId="11F40DE9" w14:textId="2A778BD5" w:rsidR="00E172D9" w:rsidRDefault="00F207D9" w:rsidP="00F207D9">
      <w:pPr>
        <w:suppressAutoHyphens w:val="0"/>
        <w:spacing w:after="200" w:line="360" w:lineRule="auto"/>
        <w:rPr>
          <w:rFonts w:ascii="Comic Sans MS" w:hAnsi="Comic Sans MS"/>
        </w:rPr>
      </w:pPr>
      <w:r w:rsidRPr="00C8001E">
        <w:rPr>
          <w:rFonts w:ascii="Comic Sans MS" w:hAnsi="Comic Sans MS"/>
        </w:rPr>
        <w:t xml:space="preserve">Om foreldre og barn ønsker og servere noe ekstra ved bursdagsfeiring så står de fritt til å velge det selv. </w:t>
      </w:r>
      <w:proofErr w:type="spellStart"/>
      <w:r w:rsidRPr="00C8001E">
        <w:rPr>
          <w:rFonts w:ascii="Comic Sans MS" w:hAnsi="Comic Sans MS"/>
        </w:rPr>
        <w:t>F.eks</w:t>
      </w:r>
      <w:proofErr w:type="spellEnd"/>
      <w:r w:rsidRPr="00C8001E">
        <w:rPr>
          <w:rFonts w:ascii="Comic Sans MS" w:hAnsi="Comic Sans MS"/>
        </w:rPr>
        <w:t xml:space="preserve"> Is, kake, </w:t>
      </w:r>
      <w:proofErr w:type="spellStart"/>
      <w:r w:rsidRPr="00C8001E">
        <w:rPr>
          <w:rFonts w:ascii="Comic Sans MS" w:hAnsi="Comic Sans MS"/>
        </w:rPr>
        <w:t>smoothie</w:t>
      </w:r>
      <w:proofErr w:type="spellEnd"/>
      <w:r w:rsidRPr="00C8001E">
        <w:rPr>
          <w:rFonts w:ascii="Comic Sans MS" w:hAnsi="Comic Sans MS"/>
        </w:rPr>
        <w:t xml:space="preserve">, fruktsalat/fruktspyd, boller, skoleboller, middag, gele </w:t>
      </w:r>
      <w:proofErr w:type="spellStart"/>
      <w:r w:rsidRPr="00C8001E">
        <w:rPr>
          <w:rFonts w:ascii="Comic Sans MS" w:hAnsi="Comic Sans MS"/>
        </w:rPr>
        <w:t>o.l</w:t>
      </w:r>
      <w:proofErr w:type="spellEnd"/>
      <w:r w:rsidRPr="00C8001E">
        <w:rPr>
          <w:rFonts w:ascii="Comic Sans MS" w:hAnsi="Comic Sans MS"/>
        </w:rPr>
        <w:t xml:space="preserve"> </w:t>
      </w:r>
    </w:p>
    <w:p w14:paraId="055328B5" w14:textId="77777777" w:rsidR="00770F99" w:rsidRPr="00A31026" w:rsidRDefault="00770F99" w:rsidP="00770F99">
      <w:pPr>
        <w:pStyle w:val="Overskrift1"/>
        <w:rPr>
          <w:rFonts w:ascii="Comic Sans MS" w:hAnsi="Comic Sans MS"/>
          <w:color w:val="00B050"/>
          <w:sz w:val="28"/>
          <w:szCs w:val="28"/>
        </w:rPr>
      </w:pPr>
      <w:bookmarkStart w:id="33" w:name="_Toc482262203"/>
      <w:bookmarkStart w:id="34" w:name="_Toc201921955"/>
      <w:r w:rsidRPr="00A31026">
        <w:rPr>
          <w:rFonts w:ascii="Comic Sans MS" w:hAnsi="Comic Sans MS"/>
          <w:color w:val="00B050"/>
          <w:sz w:val="28"/>
          <w:szCs w:val="28"/>
        </w:rPr>
        <w:t>SAMARBEID MED ANDRE INSTITUSJONER</w:t>
      </w:r>
      <w:bookmarkEnd w:id="33"/>
      <w:bookmarkEnd w:id="34"/>
    </w:p>
    <w:p w14:paraId="624D64E5" w14:textId="77777777" w:rsidR="00770F99" w:rsidRPr="00C8001E" w:rsidRDefault="00770F99" w:rsidP="00770F99">
      <w:pPr>
        <w:widowControl w:val="0"/>
        <w:autoSpaceDE w:val="0"/>
        <w:spacing w:line="360" w:lineRule="auto"/>
        <w:rPr>
          <w:rFonts w:ascii="Comic Sans MS" w:hAnsi="Comic Sans MS"/>
        </w:rPr>
      </w:pPr>
      <w:r w:rsidRPr="00C8001E">
        <w:rPr>
          <w:rFonts w:ascii="Comic Sans MS" w:hAnsi="Comic Sans MS"/>
        </w:rPr>
        <w:t>Haugesund Kommune har ansvar for at de ulike tjenestene for barnefamiliene er godt koordinert. Barnehagen må derfor samarbeide med andre tjenester og institusjoner i kommunen. Dersom logoped, fysioterapeut, psykolog og spesialpedagog eller andre er inne i barnehagen, blir foreldre / foresatte til det enkelte barn kontaktet på forhånd. Ingenting blir iverksatt før foreldrene har samtykket.</w:t>
      </w:r>
    </w:p>
    <w:p w14:paraId="4E24876C" w14:textId="1F658508" w:rsidR="00770F99" w:rsidRPr="00A31026" w:rsidRDefault="00770F99" w:rsidP="00770F99">
      <w:pPr>
        <w:pStyle w:val="Overskrift2"/>
        <w:rPr>
          <w:rFonts w:ascii="Comic Sans MS" w:hAnsi="Comic Sans MS"/>
          <w:color w:val="00B050"/>
        </w:rPr>
      </w:pPr>
      <w:bookmarkStart w:id="35" w:name="_Toc482262204"/>
      <w:bookmarkStart w:id="36" w:name="_Toc201921956"/>
      <w:r w:rsidRPr="00A31026">
        <w:rPr>
          <w:rFonts w:ascii="Comic Sans MS" w:hAnsi="Comic Sans MS"/>
          <w:color w:val="00B050"/>
        </w:rPr>
        <w:t>B</w:t>
      </w:r>
      <w:bookmarkEnd w:id="35"/>
      <w:r w:rsidR="00580073">
        <w:rPr>
          <w:rFonts w:ascii="Comic Sans MS" w:hAnsi="Comic Sans MS"/>
          <w:color w:val="00B050"/>
        </w:rPr>
        <w:t>ARNEVERNSTJENESTEN</w:t>
      </w:r>
      <w:bookmarkEnd w:id="36"/>
    </w:p>
    <w:p w14:paraId="6A6C1917" w14:textId="77777777" w:rsidR="00770F99" w:rsidRPr="00C8001E" w:rsidRDefault="00770F99" w:rsidP="00770F99">
      <w:pPr>
        <w:widowControl w:val="0"/>
        <w:autoSpaceDE w:val="0"/>
        <w:spacing w:line="360" w:lineRule="auto"/>
        <w:rPr>
          <w:rFonts w:ascii="Comic Sans MS" w:hAnsi="Comic Sans MS"/>
        </w:rPr>
      </w:pPr>
      <w:r w:rsidRPr="00C8001E">
        <w:rPr>
          <w:rFonts w:ascii="Comic Sans MS" w:hAnsi="Comic Sans MS"/>
        </w:rPr>
        <w:t>Barnevern i Norge utføres av en offentlig tjeneste, som primæroppgave har barnevernet det å sikre barns og unges oppvekstsvilkår.</w:t>
      </w:r>
    </w:p>
    <w:p w14:paraId="500B85E9" w14:textId="77777777" w:rsidR="00770F99" w:rsidRPr="00C8001E" w:rsidRDefault="00770F99" w:rsidP="00770F99">
      <w:pPr>
        <w:widowControl w:val="0"/>
        <w:autoSpaceDE w:val="0"/>
        <w:spacing w:line="360" w:lineRule="auto"/>
        <w:rPr>
          <w:rFonts w:ascii="Comic Sans MS" w:hAnsi="Comic Sans MS"/>
        </w:rPr>
      </w:pPr>
      <w:r w:rsidRPr="00C8001E">
        <w:rPr>
          <w:rFonts w:ascii="Comic Sans MS" w:hAnsi="Comic Sans MS"/>
        </w:rPr>
        <w:t xml:space="preserve">Barnevernets arbeidsoppgaver har sitt hjemmelsgrunnlag i </w:t>
      </w:r>
      <w:hyperlink r:id="rId12" w:history="1">
        <w:r w:rsidRPr="00C8001E">
          <w:rPr>
            <w:rStyle w:val="Hyperkobling"/>
            <w:rFonts w:ascii="Comic Sans MS" w:hAnsi="Comic Sans MS"/>
          </w:rPr>
          <w:t>barnevernloven</w:t>
        </w:r>
      </w:hyperlink>
      <w:r w:rsidRPr="00C8001E">
        <w:rPr>
          <w:rFonts w:ascii="Comic Sans MS" w:hAnsi="Comic Sans MS"/>
        </w:rPr>
        <w:t>.</w:t>
      </w:r>
    </w:p>
    <w:p w14:paraId="651D0D77" w14:textId="77777777" w:rsidR="00770F99" w:rsidRPr="00C8001E" w:rsidRDefault="00770F99" w:rsidP="00770F99">
      <w:pPr>
        <w:widowControl w:val="0"/>
        <w:autoSpaceDE w:val="0"/>
        <w:spacing w:line="360" w:lineRule="auto"/>
        <w:rPr>
          <w:rFonts w:ascii="Comic Sans MS" w:hAnsi="Comic Sans MS"/>
        </w:rPr>
      </w:pPr>
      <w:r w:rsidRPr="00C8001E">
        <w:rPr>
          <w:rFonts w:ascii="Comic Sans MS" w:hAnsi="Comic Sans MS"/>
        </w:rPr>
        <w:t xml:space="preserve">Barnevernet har en rekke ulike tiltak å sette inn ved behov. De fleste av dem frivillige hjelpetiltak i familien. </w:t>
      </w:r>
    </w:p>
    <w:p w14:paraId="269A758F" w14:textId="1393F46F" w:rsidR="00770F99" w:rsidRPr="00A31026" w:rsidRDefault="00770F99" w:rsidP="00770F99">
      <w:pPr>
        <w:pStyle w:val="Overskrift2"/>
        <w:rPr>
          <w:rFonts w:ascii="Comic Sans MS" w:hAnsi="Comic Sans MS"/>
          <w:color w:val="00B050"/>
        </w:rPr>
      </w:pPr>
      <w:bookmarkStart w:id="37" w:name="_Toc482262205"/>
      <w:bookmarkStart w:id="38" w:name="_Toc201921957"/>
      <w:r w:rsidRPr="00A31026">
        <w:rPr>
          <w:rFonts w:ascii="Comic Sans MS" w:hAnsi="Comic Sans MS"/>
          <w:color w:val="00B050"/>
        </w:rPr>
        <w:t>H</w:t>
      </w:r>
      <w:bookmarkEnd w:id="37"/>
      <w:r w:rsidR="00580073">
        <w:rPr>
          <w:rFonts w:ascii="Comic Sans MS" w:hAnsi="Comic Sans MS"/>
          <w:color w:val="00B050"/>
        </w:rPr>
        <w:t>ELSESTASJONEN</w:t>
      </w:r>
      <w:bookmarkEnd w:id="38"/>
    </w:p>
    <w:p w14:paraId="0E9CB4F0" w14:textId="77777777" w:rsidR="00770F99" w:rsidRPr="00C8001E" w:rsidRDefault="00770F99" w:rsidP="00770F99">
      <w:pPr>
        <w:widowControl w:val="0"/>
        <w:autoSpaceDE w:val="0"/>
        <w:spacing w:line="360" w:lineRule="auto"/>
        <w:rPr>
          <w:rFonts w:ascii="Comic Sans MS" w:hAnsi="Comic Sans MS"/>
        </w:rPr>
      </w:pPr>
      <w:r w:rsidRPr="00C8001E">
        <w:rPr>
          <w:rFonts w:ascii="Comic Sans MS" w:hAnsi="Comic Sans MS"/>
        </w:rPr>
        <w:t>Helsestasjonen e</w:t>
      </w:r>
      <w:r>
        <w:rPr>
          <w:rFonts w:ascii="Comic Sans MS" w:hAnsi="Comic Sans MS"/>
        </w:rPr>
        <w:t>r</w:t>
      </w:r>
      <w:r w:rsidRPr="00C8001E">
        <w:rPr>
          <w:rFonts w:ascii="Comic Sans MS" w:hAnsi="Comic Sans MS"/>
        </w:rPr>
        <w:t xml:space="preserve"> samarbeidspart</w:t>
      </w:r>
      <w:r>
        <w:rPr>
          <w:rFonts w:ascii="Comic Sans MS" w:hAnsi="Comic Sans MS"/>
        </w:rPr>
        <w:t>ner</w:t>
      </w:r>
      <w:r w:rsidRPr="00C8001E">
        <w:rPr>
          <w:rFonts w:ascii="Comic Sans MS" w:hAnsi="Comic Sans MS"/>
        </w:rPr>
        <w:t xml:space="preserve"> for å legge tilbudet til rette for barn med særlige behov. Helsestasjonen kan bidra med råd til barnehagen og foreldre </w:t>
      </w:r>
      <w:proofErr w:type="gramStart"/>
      <w:r w:rsidRPr="00C8001E">
        <w:rPr>
          <w:rFonts w:ascii="Comic Sans MS" w:hAnsi="Comic Sans MS"/>
        </w:rPr>
        <w:t>vedrørende</w:t>
      </w:r>
      <w:proofErr w:type="gramEnd"/>
      <w:r w:rsidRPr="00C8001E">
        <w:rPr>
          <w:rFonts w:ascii="Comic Sans MS" w:hAnsi="Comic Sans MS"/>
        </w:rPr>
        <w:t xml:space="preserve"> smittevern og legemiddelbehandling.</w:t>
      </w:r>
    </w:p>
    <w:p w14:paraId="2CD60154" w14:textId="114BEB6D" w:rsidR="00770F99" w:rsidRPr="00A31026" w:rsidRDefault="00580073" w:rsidP="00770F99">
      <w:pPr>
        <w:pStyle w:val="Overskrift2"/>
        <w:rPr>
          <w:rFonts w:ascii="Comic Sans MS" w:hAnsi="Comic Sans MS"/>
          <w:color w:val="00B050"/>
        </w:rPr>
      </w:pPr>
      <w:bookmarkStart w:id="39" w:name="_Toc201921958"/>
      <w:r>
        <w:rPr>
          <w:rFonts w:ascii="Comic Sans MS" w:hAnsi="Comic Sans MS"/>
          <w:color w:val="00B050"/>
        </w:rPr>
        <w:lastRenderedPageBreak/>
        <w:t>PPT</w:t>
      </w:r>
      <w:bookmarkEnd w:id="39"/>
    </w:p>
    <w:p w14:paraId="28FDB874" w14:textId="250FD1FB" w:rsidR="00770F99" w:rsidRPr="00C8001E" w:rsidRDefault="00770F99" w:rsidP="00770F99">
      <w:pPr>
        <w:widowControl w:val="0"/>
        <w:autoSpaceDE w:val="0"/>
        <w:spacing w:line="360" w:lineRule="auto"/>
        <w:rPr>
          <w:rFonts w:ascii="Comic Sans MS" w:hAnsi="Comic Sans MS"/>
        </w:rPr>
      </w:pPr>
      <w:r w:rsidRPr="00C8001E">
        <w:rPr>
          <w:rFonts w:ascii="Comic Sans MS" w:hAnsi="Comic Sans MS"/>
        </w:rPr>
        <w:t>Retten til spesialpsykologisk hjelp er hjemlet i opplæringsloven. P</w:t>
      </w:r>
      <w:r w:rsidR="001A55D7">
        <w:rPr>
          <w:rFonts w:ascii="Comic Sans MS" w:hAnsi="Comic Sans MS"/>
        </w:rPr>
        <w:t>PT (Pedagogisk psykologisk tjeneste)</w:t>
      </w:r>
      <w:r w:rsidRPr="00C8001E">
        <w:rPr>
          <w:rFonts w:ascii="Comic Sans MS" w:hAnsi="Comic Sans MS"/>
        </w:rPr>
        <w:t xml:space="preserve"> er sakkyndig instans ved tilrådes om spesialpedagogisk hjelp.</w:t>
      </w:r>
    </w:p>
    <w:p w14:paraId="2899F1D0" w14:textId="23B202A7" w:rsidR="00770F99" w:rsidRPr="00C8001E" w:rsidRDefault="00770F99" w:rsidP="00770F99">
      <w:pPr>
        <w:widowControl w:val="0"/>
        <w:autoSpaceDE w:val="0"/>
        <w:spacing w:line="360" w:lineRule="auto"/>
        <w:rPr>
          <w:rFonts w:ascii="Comic Sans MS" w:hAnsi="Comic Sans MS"/>
        </w:rPr>
      </w:pPr>
      <w:r w:rsidRPr="00C8001E">
        <w:rPr>
          <w:rFonts w:ascii="Comic Sans MS" w:hAnsi="Comic Sans MS"/>
        </w:rPr>
        <w:t>Foreldrene må gi samtykke før barnet får hjelp i barnehagen, og det skal være ett tett samarbeid mellom barnehage, foreldre og P</w:t>
      </w:r>
      <w:r w:rsidR="004634DA">
        <w:rPr>
          <w:rFonts w:ascii="Comic Sans MS" w:hAnsi="Comic Sans MS"/>
        </w:rPr>
        <w:t>PT.</w:t>
      </w:r>
      <w:r w:rsidRPr="00C8001E">
        <w:rPr>
          <w:rFonts w:ascii="Comic Sans MS" w:hAnsi="Comic Sans MS"/>
        </w:rPr>
        <w:t xml:space="preserve"> Foreldrene har fullt innsyn i alle papirer til enhver tid.</w:t>
      </w:r>
    </w:p>
    <w:p w14:paraId="34DE90D4" w14:textId="5681045E" w:rsidR="00770F99" w:rsidRPr="00A31026" w:rsidRDefault="00770F99" w:rsidP="00770F99">
      <w:pPr>
        <w:pStyle w:val="Overskrift2"/>
        <w:rPr>
          <w:rFonts w:ascii="Comic Sans MS" w:hAnsi="Comic Sans MS"/>
          <w:color w:val="00B050"/>
        </w:rPr>
      </w:pPr>
      <w:bookmarkStart w:id="40" w:name="_Toc482262207"/>
      <w:bookmarkStart w:id="41" w:name="_Toc201921959"/>
      <w:r w:rsidRPr="00A31026">
        <w:rPr>
          <w:rFonts w:ascii="Comic Sans MS" w:hAnsi="Comic Sans MS"/>
          <w:color w:val="00B050"/>
        </w:rPr>
        <w:t>B.U.P. (B</w:t>
      </w:r>
      <w:r w:rsidR="00E91A76">
        <w:rPr>
          <w:rFonts w:ascii="Comic Sans MS" w:hAnsi="Comic Sans MS"/>
          <w:color w:val="00B050"/>
        </w:rPr>
        <w:t xml:space="preserve">ARN </w:t>
      </w:r>
      <w:r w:rsidR="00873973">
        <w:rPr>
          <w:rFonts w:ascii="Comic Sans MS" w:hAnsi="Comic Sans MS"/>
          <w:color w:val="00B050"/>
        </w:rPr>
        <w:t>OG UNGDOMPSYKRIATISK AVD</w:t>
      </w:r>
      <w:r w:rsidRPr="00A31026">
        <w:rPr>
          <w:rFonts w:ascii="Comic Sans MS" w:hAnsi="Comic Sans MS"/>
          <w:color w:val="00B050"/>
        </w:rPr>
        <w:t>)</w:t>
      </w:r>
      <w:bookmarkEnd w:id="40"/>
      <w:bookmarkEnd w:id="41"/>
    </w:p>
    <w:p w14:paraId="5966EDCE" w14:textId="77777777" w:rsidR="00770F99" w:rsidRPr="00C8001E" w:rsidRDefault="00770F99" w:rsidP="00770F99">
      <w:pPr>
        <w:widowControl w:val="0"/>
        <w:autoSpaceDE w:val="0"/>
        <w:spacing w:line="360" w:lineRule="auto"/>
        <w:rPr>
          <w:rFonts w:ascii="Comic Sans MS" w:hAnsi="Comic Sans MS"/>
        </w:rPr>
      </w:pPr>
      <w:r w:rsidRPr="00C8001E">
        <w:rPr>
          <w:rFonts w:ascii="Comic Sans MS" w:hAnsi="Comic Sans MS"/>
        </w:rPr>
        <w:t xml:space="preserve">B.U.P. gir døgntilbud for ungdom, dagtilbud til barn og unge, poliklinisk og ambulant tilbud for barn 0-18 år og deres familier. </w:t>
      </w:r>
    </w:p>
    <w:p w14:paraId="5CBDDB0A" w14:textId="77777777" w:rsidR="00770F99" w:rsidRPr="00C8001E" w:rsidRDefault="00770F99" w:rsidP="00770F99">
      <w:pPr>
        <w:widowControl w:val="0"/>
        <w:autoSpaceDE w:val="0"/>
        <w:spacing w:line="360" w:lineRule="auto"/>
        <w:rPr>
          <w:rFonts w:ascii="Comic Sans MS" w:hAnsi="Comic Sans MS"/>
        </w:rPr>
      </w:pPr>
      <w:r w:rsidRPr="00C8001E">
        <w:rPr>
          <w:rFonts w:ascii="Comic Sans MS" w:hAnsi="Comic Sans MS"/>
        </w:rPr>
        <w:t xml:space="preserve">De arbeider med varierende grad av vansker. Hyppigste pasientgrupper er ADHD, angst, depresjoner og atferdsvansker. </w:t>
      </w:r>
    </w:p>
    <w:p w14:paraId="7A88FB5A" w14:textId="77777777" w:rsidR="00770F99" w:rsidRPr="00C8001E" w:rsidRDefault="00770F99" w:rsidP="00770F99">
      <w:pPr>
        <w:pStyle w:val="Brdtekst"/>
        <w:rPr>
          <w:rFonts w:ascii="Comic Sans MS" w:hAnsi="Comic Sans MS"/>
        </w:rPr>
      </w:pPr>
    </w:p>
    <w:p w14:paraId="6A9AA470" w14:textId="6CF8E5A5" w:rsidR="00F23722" w:rsidRPr="00C8001E" w:rsidRDefault="00770F99" w:rsidP="00770F99">
      <w:pPr>
        <w:widowControl w:val="0"/>
        <w:autoSpaceDE w:val="0"/>
        <w:spacing w:line="360" w:lineRule="auto"/>
        <w:rPr>
          <w:rFonts w:ascii="Comic Sans MS" w:hAnsi="Comic Sans MS"/>
        </w:rPr>
      </w:pPr>
      <w:bookmarkStart w:id="42" w:name="_Toc482262209"/>
      <w:bookmarkStart w:id="43" w:name="_Toc201921960"/>
      <w:r w:rsidRPr="00770F99">
        <w:rPr>
          <w:rStyle w:val="Overskrift3Tegn"/>
          <w:rFonts w:ascii="Comic Sans MS" w:hAnsi="Comic Sans MS"/>
          <w:color w:val="00B050"/>
        </w:rPr>
        <w:t>A</w:t>
      </w:r>
      <w:r w:rsidR="004634DA">
        <w:rPr>
          <w:rStyle w:val="Overskrift3Tegn"/>
          <w:rFonts w:ascii="Comic Sans MS" w:hAnsi="Comic Sans MS"/>
          <w:color w:val="00B050"/>
        </w:rPr>
        <w:t>NDRE</w:t>
      </w:r>
      <w:r w:rsidRPr="00770F99">
        <w:rPr>
          <w:rStyle w:val="Overskrift3Tegn"/>
          <w:rFonts w:ascii="Comic Sans MS" w:hAnsi="Comic Sans MS"/>
          <w:color w:val="00B050"/>
        </w:rPr>
        <w:t>:</w:t>
      </w:r>
      <w:bookmarkEnd w:id="42"/>
      <w:bookmarkEnd w:id="43"/>
      <w:r w:rsidRPr="00770F99">
        <w:rPr>
          <w:rFonts w:ascii="Comic Sans MS" w:hAnsi="Comic Sans MS"/>
          <w:color w:val="00B050"/>
        </w:rPr>
        <w:t xml:space="preserve"> </w:t>
      </w:r>
      <w:r w:rsidRPr="00C8001E">
        <w:rPr>
          <w:rFonts w:ascii="Comic Sans MS" w:hAnsi="Comic Sans MS"/>
        </w:rPr>
        <w:t xml:space="preserve">Høgskolen på Vestlandet (studenter), Breidablikk Læringssenter, </w:t>
      </w:r>
      <w:proofErr w:type="spellStart"/>
      <w:r w:rsidRPr="00C8001E">
        <w:rPr>
          <w:rFonts w:ascii="Comic Sans MS" w:hAnsi="Comic Sans MS"/>
        </w:rPr>
        <w:t>Barne</w:t>
      </w:r>
      <w:proofErr w:type="spellEnd"/>
      <w:r w:rsidRPr="00C8001E">
        <w:rPr>
          <w:rFonts w:ascii="Comic Sans MS" w:hAnsi="Comic Sans MS"/>
        </w:rPr>
        <w:t xml:space="preserve"> og ungdomspsykiatrisk avdeling, Haugaland videregåendeskole og NAV.</w:t>
      </w:r>
    </w:p>
    <w:p w14:paraId="201AF760" w14:textId="77777777" w:rsidR="00E172D9" w:rsidRPr="00C8001E" w:rsidRDefault="00E172D9" w:rsidP="00F207D9">
      <w:pPr>
        <w:suppressAutoHyphens w:val="0"/>
        <w:spacing w:after="200" w:line="360" w:lineRule="auto"/>
        <w:rPr>
          <w:rFonts w:ascii="Comic Sans MS" w:hAnsi="Comic Sans MS"/>
        </w:rPr>
      </w:pPr>
    </w:p>
    <w:p w14:paraId="6298FF94" w14:textId="4088A3FA" w:rsidR="000A1C07" w:rsidRDefault="000A1C07" w:rsidP="00C43F92">
      <w:pPr>
        <w:suppressAutoHyphens w:val="0"/>
        <w:rPr>
          <w:rFonts w:ascii="Comic Sans MS" w:hAnsi="Comic Sans MS"/>
          <w:color w:val="00B050"/>
          <w:sz w:val="28"/>
          <w:szCs w:val="28"/>
        </w:rPr>
      </w:pPr>
    </w:p>
    <w:p w14:paraId="00FEA2D4" w14:textId="1189BBCF" w:rsidR="000A1C07" w:rsidRPr="00A301E4" w:rsidRDefault="000A1C07" w:rsidP="000A1C07">
      <w:pPr>
        <w:widowControl w:val="0"/>
        <w:autoSpaceDE w:val="0"/>
        <w:spacing w:line="360" w:lineRule="auto"/>
        <w:rPr>
          <w:rFonts w:ascii="Comic Sans MS" w:hAnsi="Comic Sans MS"/>
        </w:rPr>
      </w:pPr>
      <w:r w:rsidRPr="00F86732">
        <w:rPr>
          <w:rFonts w:ascii="Comic Sans MS" w:hAnsi="Comic Sans MS"/>
          <w:color w:val="00B050"/>
          <w:sz w:val="28"/>
          <w:szCs w:val="28"/>
        </w:rPr>
        <w:t>BARNEHAGENS VERDIGRUNNLAG</w:t>
      </w:r>
    </w:p>
    <w:p w14:paraId="4CE1797E" w14:textId="7A7C22EF" w:rsidR="000A1C07" w:rsidRPr="00C8001E" w:rsidRDefault="000A1C07" w:rsidP="0069333C">
      <w:pPr>
        <w:widowControl w:val="0"/>
        <w:autoSpaceDE w:val="0"/>
        <w:spacing w:line="360" w:lineRule="auto"/>
        <w:rPr>
          <w:rFonts w:ascii="Comic Sans MS" w:hAnsi="Comic Sans MS"/>
        </w:rPr>
      </w:pPr>
      <w:r w:rsidRPr="00C8001E">
        <w:rPr>
          <w:rFonts w:ascii="Comic Sans MS" w:hAnsi="Comic Sans MS"/>
        </w:rPr>
        <w:t>Barnehagens verdigrunnlag skal formidles, praktiseres og oppleves i alle deler av barnehagens pedagogiske arbeid. Barndommen har egenverdi, og barnehagen skal ha en helhetlig tilnærming til barnas utvikling. Barnehagens samfunnsmandat er, i samarbeid og forståelse med hjemmet, å ivareta barnas behov for omsorg og lek, og fremme læring og danning som grunnlag for allsidig utvikling. Barnehagen skal bygge på grunnleggende verdier som respekt for menneskeverdet og naturen, på åndsfrihet, nestekjærlighet, tilgivelse, likeverd og solidaritet, verdier som kommer til uttrykk i ulike religioner og livssyn og som er forankret i menneskerettighetene.</w:t>
      </w:r>
    </w:p>
    <w:p w14:paraId="25392962" w14:textId="77777777" w:rsidR="00450EFB" w:rsidRPr="000C19D2" w:rsidRDefault="00450EFB" w:rsidP="00450EFB">
      <w:pPr>
        <w:pStyle w:val="Overskrift1"/>
        <w:rPr>
          <w:rFonts w:ascii="Comic Sans MS" w:hAnsi="Comic Sans MS"/>
          <w:color w:val="00B050"/>
          <w:sz w:val="28"/>
          <w:szCs w:val="28"/>
        </w:rPr>
      </w:pPr>
      <w:bookmarkStart w:id="44" w:name="_Toc482262154"/>
      <w:bookmarkStart w:id="45" w:name="_Toc201921961"/>
      <w:r w:rsidRPr="000C19D2">
        <w:rPr>
          <w:rFonts w:ascii="Comic Sans MS" w:hAnsi="Comic Sans MS"/>
          <w:color w:val="00B050"/>
          <w:sz w:val="28"/>
          <w:szCs w:val="28"/>
        </w:rPr>
        <w:lastRenderedPageBreak/>
        <w:t>BARNEHAGENS OVERORDNET MÅL</w:t>
      </w:r>
      <w:bookmarkEnd w:id="44"/>
      <w:bookmarkEnd w:id="45"/>
      <w:r w:rsidRPr="000C19D2">
        <w:rPr>
          <w:rFonts w:ascii="Comic Sans MS" w:hAnsi="Comic Sans MS"/>
          <w:color w:val="00B050"/>
          <w:sz w:val="28"/>
          <w:szCs w:val="28"/>
        </w:rPr>
        <w:t xml:space="preserve"> </w:t>
      </w:r>
    </w:p>
    <w:p w14:paraId="1BCF5E74" w14:textId="7C69FAC3" w:rsidR="002B5F59" w:rsidRDefault="006E74FD" w:rsidP="006D7D4E">
      <w:pPr>
        <w:spacing w:line="360" w:lineRule="auto"/>
        <w:rPr>
          <w:rFonts w:ascii="Comic Sans MS" w:hAnsi="Comic Sans MS"/>
        </w:rPr>
      </w:pPr>
      <w:r>
        <w:rPr>
          <w:rFonts w:ascii="Comic Sans MS" w:hAnsi="Comic Sans MS"/>
        </w:rPr>
        <w:t xml:space="preserve">Å skape glade og trygge barn. </w:t>
      </w:r>
      <w:r w:rsidR="00450EFB" w:rsidRPr="0063517F">
        <w:rPr>
          <w:rFonts w:ascii="Comic Sans MS" w:hAnsi="Comic Sans MS"/>
        </w:rPr>
        <w:t>Barnehagen er en barnehage der barna står i fokus, og får tilrettelagt aktiviteter tilpasset alder og utvikling av aktive og engasjerte voksne.</w:t>
      </w:r>
      <w:r w:rsidR="00383AE9">
        <w:rPr>
          <w:rFonts w:ascii="Comic Sans MS" w:hAnsi="Comic Sans MS"/>
        </w:rPr>
        <w:t xml:space="preserve"> Barnehageloven </w:t>
      </w:r>
      <w:r w:rsidR="00504290">
        <w:rPr>
          <w:rFonts w:ascii="Comic Sans MS" w:hAnsi="Comic Sans MS"/>
        </w:rPr>
        <w:t>sier at alle barn har krav på e</w:t>
      </w:r>
      <w:r w:rsidR="001626BF">
        <w:rPr>
          <w:rFonts w:ascii="Comic Sans MS" w:hAnsi="Comic Sans MS"/>
        </w:rPr>
        <w:t>t tryg</w:t>
      </w:r>
      <w:r w:rsidR="003914F3">
        <w:rPr>
          <w:rFonts w:ascii="Comic Sans MS" w:hAnsi="Comic Sans MS"/>
        </w:rPr>
        <w:t xml:space="preserve">t og </w:t>
      </w:r>
      <w:proofErr w:type="gramStart"/>
      <w:r w:rsidR="003914F3">
        <w:rPr>
          <w:rFonts w:ascii="Comic Sans MS" w:hAnsi="Comic Sans MS"/>
        </w:rPr>
        <w:t>god barnehagemiljø</w:t>
      </w:r>
      <w:proofErr w:type="gramEnd"/>
      <w:r w:rsidR="00504290">
        <w:rPr>
          <w:rFonts w:ascii="Comic Sans MS" w:hAnsi="Comic Sans MS"/>
        </w:rPr>
        <w:t>. §</w:t>
      </w:r>
      <w:r w:rsidR="001B3858">
        <w:rPr>
          <w:rFonts w:ascii="Comic Sans MS" w:hAnsi="Comic Sans MS"/>
        </w:rPr>
        <w:t>41 handler om Nulltoleranse for mobbing</w:t>
      </w:r>
      <w:r w:rsidR="00EA4880">
        <w:rPr>
          <w:rFonts w:ascii="Comic Sans MS" w:hAnsi="Comic Sans MS"/>
        </w:rPr>
        <w:t xml:space="preserve">, og forebyggende arbeid. </w:t>
      </w:r>
      <w:r w:rsidR="007606B1">
        <w:rPr>
          <w:rFonts w:ascii="Comic Sans MS" w:hAnsi="Comic Sans MS"/>
        </w:rPr>
        <w:t>§42</w:t>
      </w:r>
      <w:r w:rsidR="0008162F">
        <w:rPr>
          <w:rFonts w:ascii="Comic Sans MS" w:hAnsi="Comic Sans MS"/>
        </w:rPr>
        <w:t xml:space="preserve"> handler om aktivitetsplikt for </w:t>
      </w:r>
      <w:r w:rsidR="00453327">
        <w:rPr>
          <w:rFonts w:ascii="Comic Sans MS" w:hAnsi="Comic Sans MS"/>
        </w:rPr>
        <w:t xml:space="preserve">å både følge med, melde fra og </w:t>
      </w:r>
      <w:r w:rsidR="006F17D5">
        <w:rPr>
          <w:rFonts w:ascii="Comic Sans MS" w:hAnsi="Comic Sans MS"/>
        </w:rPr>
        <w:t xml:space="preserve">undersøke om det er uønskede hendelser. </w:t>
      </w:r>
      <w:r w:rsidR="003914F3">
        <w:rPr>
          <w:rFonts w:ascii="Comic Sans MS" w:hAnsi="Comic Sans MS"/>
        </w:rPr>
        <w:t xml:space="preserve">  </w:t>
      </w:r>
    </w:p>
    <w:p w14:paraId="2A592463" w14:textId="77777777" w:rsidR="00D34DDD" w:rsidRDefault="00D34DDD" w:rsidP="006E74FD">
      <w:pPr>
        <w:rPr>
          <w:rFonts w:ascii="Comic Sans MS" w:hAnsi="Comic Sans MS"/>
        </w:rPr>
      </w:pPr>
    </w:p>
    <w:p w14:paraId="1D9C764A" w14:textId="4A9F6278" w:rsidR="00B67CE8" w:rsidRPr="000C19D2" w:rsidRDefault="00B67CE8" w:rsidP="00B67CE8">
      <w:pPr>
        <w:pStyle w:val="Overskrift1"/>
        <w:rPr>
          <w:rFonts w:ascii="Comic Sans MS" w:hAnsi="Comic Sans MS"/>
          <w:color w:val="00B050"/>
          <w:sz w:val="28"/>
          <w:szCs w:val="28"/>
        </w:rPr>
      </w:pPr>
      <w:bookmarkStart w:id="46" w:name="_Toc201921962"/>
      <w:r>
        <w:rPr>
          <w:rFonts w:ascii="Comic Sans MS" w:hAnsi="Comic Sans MS"/>
          <w:color w:val="00B050"/>
          <w:sz w:val="28"/>
          <w:szCs w:val="28"/>
        </w:rPr>
        <w:t xml:space="preserve">FOREBYGGING AV </w:t>
      </w:r>
      <w:r w:rsidRPr="000C19D2">
        <w:rPr>
          <w:rFonts w:ascii="Comic Sans MS" w:hAnsi="Comic Sans MS"/>
          <w:color w:val="00B050"/>
          <w:sz w:val="28"/>
          <w:szCs w:val="28"/>
        </w:rPr>
        <w:t>MOBBING</w:t>
      </w:r>
      <w:bookmarkEnd w:id="46"/>
    </w:p>
    <w:p w14:paraId="1672A7C3" w14:textId="3166B69B" w:rsidR="00B67CE8" w:rsidRPr="00C8001E" w:rsidRDefault="00B67CE8" w:rsidP="00B67CE8">
      <w:pPr>
        <w:spacing w:line="360" w:lineRule="auto"/>
        <w:rPr>
          <w:rFonts w:ascii="Comic Sans MS" w:hAnsi="Comic Sans MS"/>
        </w:rPr>
      </w:pPr>
      <w:r w:rsidRPr="00C8001E">
        <w:rPr>
          <w:rFonts w:ascii="Comic Sans MS" w:hAnsi="Comic Sans MS"/>
        </w:rPr>
        <w:t>Barns fysiske og psykiske helse skal fremmes i barnehagen. Barnehagen skal bidra til barns trivsel, livsglede, mestring og følelse av egenverd og forebygge krenkelser og mobbing. Om et barn opplever krenkelser eller mobbing, må barnehagen håndtere, stoppe og følge opp dette. En viktig oppgave for ansatte i barnehagen er å avdekke elle former for krenkelser mot barn, vi jobber med å øke kompetansen for alle ansatte slik at vi kan gjenkjenne om det skjer. Vi kan på denne måten bidra til at alle barn opplever trygge og gode dager i barnehagen. Vi skal arbeide for å fremme prososiale ferdigheter og stoppe krenkelser og mobbeatferd i barnehagen ved å være sensitive, kompetente og autoritative voksne. Vi har laget oss en god prosedyre for hvordan vik skal håndtere krenkelser og mobbing i barnehagen, samtidig som Haugesund kommune har laget en god handlingsplan mot mobbin</w:t>
      </w:r>
      <w:r w:rsidR="006D7D4E">
        <w:rPr>
          <w:rFonts w:ascii="Comic Sans MS" w:hAnsi="Comic Sans MS"/>
        </w:rPr>
        <w:t>g</w:t>
      </w:r>
      <w:r w:rsidRPr="00C8001E">
        <w:rPr>
          <w:rFonts w:ascii="Comic Sans MS" w:hAnsi="Comic Sans MS"/>
        </w:rPr>
        <w:t xml:space="preserve"> og andre krenkelser. Vi bruker deres skjema om vi opplever dette i barnehagen. En annen ting som er viktig er foreldresamarbeid, vi må få foreldrene på banen.</w:t>
      </w:r>
    </w:p>
    <w:p w14:paraId="57E4F8BC" w14:textId="77777777" w:rsidR="00D34DDD" w:rsidRPr="006E74FD" w:rsidRDefault="00D34DDD" w:rsidP="006E74FD">
      <w:pPr>
        <w:rPr>
          <w:rFonts w:ascii="Comic Sans MS" w:hAnsi="Comic Sans MS"/>
        </w:rPr>
      </w:pPr>
    </w:p>
    <w:p w14:paraId="7D67425B" w14:textId="77777777" w:rsidR="007122C0" w:rsidRPr="000C19D2" w:rsidRDefault="000F3606" w:rsidP="000F3606">
      <w:pPr>
        <w:pStyle w:val="Overskrift1"/>
        <w:rPr>
          <w:rFonts w:ascii="Comic Sans MS" w:hAnsi="Comic Sans MS"/>
          <w:color w:val="00B050"/>
          <w:sz w:val="24"/>
          <w:szCs w:val="24"/>
        </w:rPr>
      </w:pPr>
      <w:bookmarkStart w:id="47" w:name="_Toc482262155"/>
      <w:bookmarkStart w:id="48" w:name="_Toc201921963"/>
      <w:r w:rsidRPr="000C19D2">
        <w:rPr>
          <w:rFonts w:ascii="Comic Sans MS" w:hAnsi="Comic Sans MS"/>
          <w:color w:val="00B050"/>
          <w:sz w:val="24"/>
          <w:szCs w:val="24"/>
        </w:rPr>
        <w:t>VI HAR I TILLEGG FØLGENDE MÅL</w:t>
      </w:r>
      <w:bookmarkEnd w:id="47"/>
      <w:bookmarkEnd w:id="48"/>
    </w:p>
    <w:p w14:paraId="7D69A26D" w14:textId="77777777" w:rsidR="007122C0" w:rsidRPr="00C8001E" w:rsidRDefault="007122C0" w:rsidP="00B25E02">
      <w:pPr>
        <w:widowControl w:val="0"/>
        <w:numPr>
          <w:ilvl w:val="0"/>
          <w:numId w:val="4"/>
        </w:numPr>
        <w:autoSpaceDE w:val="0"/>
        <w:spacing w:line="360" w:lineRule="auto"/>
        <w:rPr>
          <w:rFonts w:ascii="Comic Sans MS" w:hAnsi="Comic Sans MS"/>
          <w:b/>
          <w:bCs/>
        </w:rPr>
      </w:pPr>
      <w:r w:rsidRPr="00C8001E">
        <w:rPr>
          <w:rFonts w:ascii="Comic Sans MS" w:hAnsi="Comic Sans MS"/>
        </w:rPr>
        <w:t>Barnehagen skal organiseres og planlegges slik at det gis tid og rom for barns medvirkning.</w:t>
      </w:r>
      <w:r w:rsidRPr="00C8001E">
        <w:rPr>
          <w:rFonts w:ascii="Comic Sans MS" w:hAnsi="Comic Sans MS"/>
          <w:b/>
          <w:bCs/>
        </w:rPr>
        <w:t xml:space="preserve">  </w:t>
      </w:r>
      <w:r w:rsidR="00B25E02" w:rsidRPr="00C8001E">
        <w:rPr>
          <w:rFonts w:ascii="Comic Sans MS" w:hAnsi="Comic Sans MS"/>
          <w:b/>
          <w:bCs/>
        </w:rPr>
        <w:t xml:space="preserve"> </w:t>
      </w:r>
    </w:p>
    <w:p w14:paraId="58893C16" w14:textId="77777777" w:rsidR="007122C0" w:rsidRPr="00C8001E" w:rsidRDefault="007122C0" w:rsidP="00B25E02">
      <w:pPr>
        <w:widowControl w:val="0"/>
        <w:numPr>
          <w:ilvl w:val="0"/>
          <w:numId w:val="4"/>
        </w:numPr>
        <w:autoSpaceDE w:val="0"/>
        <w:spacing w:line="360" w:lineRule="auto"/>
        <w:rPr>
          <w:rFonts w:ascii="Comic Sans MS" w:hAnsi="Comic Sans MS"/>
        </w:rPr>
      </w:pPr>
      <w:r w:rsidRPr="00C8001E">
        <w:rPr>
          <w:rFonts w:ascii="Comic Sans MS" w:hAnsi="Comic Sans MS"/>
        </w:rPr>
        <w:t xml:space="preserve">Barnehagen skal tilby alle barn et rikt, variert, stimulerende og utfordrende </w:t>
      </w:r>
      <w:r w:rsidRPr="00C8001E">
        <w:rPr>
          <w:rFonts w:ascii="Comic Sans MS" w:hAnsi="Comic Sans MS"/>
        </w:rPr>
        <w:lastRenderedPageBreak/>
        <w:t xml:space="preserve">læringsmiljø uansett alder, kjønn, </w:t>
      </w:r>
      <w:proofErr w:type="gramStart"/>
      <w:r w:rsidRPr="00C8001E">
        <w:rPr>
          <w:rFonts w:ascii="Comic Sans MS" w:hAnsi="Comic Sans MS"/>
        </w:rPr>
        <w:t>funksjonsnivå,</w:t>
      </w:r>
      <w:proofErr w:type="gramEnd"/>
      <w:r w:rsidRPr="00C8001E">
        <w:rPr>
          <w:rFonts w:ascii="Comic Sans MS" w:hAnsi="Comic Sans MS"/>
        </w:rPr>
        <w:t xml:space="preserve"> sosial og kulturell bakgrunn.</w:t>
      </w:r>
    </w:p>
    <w:p w14:paraId="23D30803" w14:textId="77777777" w:rsidR="007122C0" w:rsidRPr="00C8001E" w:rsidRDefault="007122C0" w:rsidP="00B25E02">
      <w:pPr>
        <w:widowControl w:val="0"/>
        <w:numPr>
          <w:ilvl w:val="0"/>
          <w:numId w:val="4"/>
        </w:numPr>
        <w:autoSpaceDE w:val="0"/>
        <w:spacing w:line="360" w:lineRule="auto"/>
        <w:rPr>
          <w:rFonts w:ascii="Comic Sans MS" w:hAnsi="Comic Sans MS"/>
        </w:rPr>
      </w:pPr>
      <w:r w:rsidRPr="00C8001E">
        <w:rPr>
          <w:rFonts w:ascii="Comic Sans MS" w:hAnsi="Comic Sans MS"/>
        </w:rPr>
        <w:t xml:space="preserve">Barnehagen skal være fleksibel i forhold til foreldrenes ønsker og behov, og være til barnets </w:t>
      </w:r>
      <w:r w:rsidR="002B5F59" w:rsidRPr="00C8001E">
        <w:rPr>
          <w:rFonts w:ascii="Comic Sans MS" w:hAnsi="Comic Sans MS"/>
        </w:rPr>
        <w:t>beste.</w:t>
      </w:r>
    </w:p>
    <w:p w14:paraId="71E723C4" w14:textId="77777777" w:rsidR="007122C0" w:rsidRPr="00C8001E" w:rsidRDefault="007122C0" w:rsidP="00B25E02">
      <w:pPr>
        <w:widowControl w:val="0"/>
        <w:numPr>
          <w:ilvl w:val="0"/>
          <w:numId w:val="4"/>
        </w:numPr>
        <w:autoSpaceDE w:val="0"/>
        <w:spacing w:line="360" w:lineRule="auto"/>
        <w:rPr>
          <w:rFonts w:ascii="Comic Sans MS" w:hAnsi="Comic Sans MS"/>
        </w:rPr>
      </w:pPr>
      <w:r w:rsidRPr="00C8001E">
        <w:rPr>
          <w:rFonts w:ascii="Comic Sans MS" w:hAnsi="Comic Sans MS"/>
        </w:rPr>
        <w:t>Barna skal bli møtt me</w:t>
      </w:r>
      <w:r w:rsidR="002B5F59" w:rsidRPr="00C8001E">
        <w:rPr>
          <w:rFonts w:ascii="Comic Sans MS" w:hAnsi="Comic Sans MS"/>
        </w:rPr>
        <w:t>d omsorg, trygghet og kunnskap.</w:t>
      </w:r>
    </w:p>
    <w:p w14:paraId="4B541DBF" w14:textId="77777777" w:rsidR="007122C0" w:rsidRPr="00C8001E" w:rsidRDefault="002B5F59" w:rsidP="00B25E02">
      <w:pPr>
        <w:widowControl w:val="0"/>
        <w:numPr>
          <w:ilvl w:val="0"/>
          <w:numId w:val="4"/>
        </w:numPr>
        <w:autoSpaceDE w:val="0"/>
        <w:spacing w:line="360" w:lineRule="auto"/>
        <w:rPr>
          <w:rFonts w:ascii="Comic Sans MS" w:hAnsi="Comic Sans MS"/>
        </w:rPr>
      </w:pPr>
      <w:r w:rsidRPr="00C8001E">
        <w:rPr>
          <w:rFonts w:ascii="Comic Sans MS" w:hAnsi="Comic Sans MS"/>
        </w:rPr>
        <w:t>Barna skal bli</w:t>
      </w:r>
      <w:r w:rsidR="00022861" w:rsidRPr="00C8001E">
        <w:rPr>
          <w:rFonts w:ascii="Comic Sans MS" w:hAnsi="Comic Sans MS"/>
        </w:rPr>
        <w:t xml:space="preserve"> sett og</w:t>
      </w:r>
      <w:r w:rsidRPr="00C8001E">
        <w:rPr>
          <w:rFonts w:ascii="Comic Sans MS" w:hAnsi="Comic Sans MS"/>
        </w:rPr>
        <w:t xml:space="preserve"> hørt.</w:t>
      </w:r>
    </w:p>
    <w:p w14:paraId="750618DA" w14:textId="77777777" w:rsidR="007122C0" w:rsidRPr="00C8001E" w:rsidRDefault="002B5F59" w:rsidP="00B25E02">
      <w:pPr>
        <w:widowControl w:val="0"/>
        <w:numPr>
          <w:ilvl w:val="0"/>
          <w:numId w:val="4"/>
        </w:numPr>
        <w:autoSpaceDE w:val="0"/>
        <w:spacing w:line="360" w:lineRule="auto"/>
        <w:rPr>
          <w:rFonts w:ascii="Comic Sans MS" w:hAnsi="Comic Sans MS"/>
        </w:rPr>
      </w:pPr>
      <w:r w:rsidRPr="00C8001E">
        <w:rPr>
          <w:rFonts w:ascii="Comic Sans MS" w:hAnsi="Comic Sans MS"/>
        </w:rPr>
        <w:t>Barna skal bli tatt på alvor.</w:t>
      </w:r>
    </w:p>
    <w:p w14:paraId="05F455B1" w14:textId="77777777" w:rsidR="007122C0" w:rsidRPr="00C8001E" w:rsidRDefault="007122C0" w:rsidP="00B25E02">
      <w:pPr>
        <w:widowControl w:val="0"/>
        <w:numPr>
          <w:ilvl w:val="0"/>
          <w:numId w:val="4"/>
        </w:numPr>
        <w:autoSpaceDE w:val="0"/>
        <w:spacing w:line="360" w:lineRule="auto"/>
        <w:rPr>
          <w:rFonts w:ascii="Comic Sans MS" w:hAnsi="Comic Sans MS"/>
        </w:rPr>
      </w:pPr>
      <w:r w:rsidRPr="00C8001E">
        <w:rPr>
          <w:rFonts w:ascii="Comic Sans MS" w:hAnsi="Comic Sans MS"/>
        </w:rPr>
        <w:t>Barna ska</w:t>
      </w:r>
      <w:r w:rsidR="002B5F59" w:rsidRPr="00C8001E">
        <w:rPr>
          <w:rFonts w:ascii="Comic Sans MS" w:hAnsi="Comic Sans MS"/>
        </w:rPr>
        <w:t>l føle seg verdsatt og godtatt.</w:t>
      </w:r>
    </w:p>
    <w:p w14:paraId="09880966" w14:textId="77777777" w:rsidR="007122C0" w:rsidRPr="00C8001E" w:rsidRDefault="007122C0" w:rsidP="00B25E02">
      <w:pPr>
        <w:widowControl w:val="0"/>
        <w:numPr>
          <w:ilvl w:val="0"/>
          <w:numId w:val="4"/>
        </w:numPr>
        <w:autoSpaceDE w:val="0"/>
        <w:spacing w:line="360" w:lineRule="auto"/>
        <w:rPr>
          <w:rFonts w:ascii="Comic Sans MS" w:hAnsi="Comic Sans MS"/>
        </w:rPr>
      </w:pPr>
      <w:r w:rsidRPr="00C8001E">
        <w:rPr>
          <w:rFonts w:ascii="Comic Sans MS" w:hAnsi="Comic Sans MS"/>
        </w:rPr>
        <w:t>Gutter og jenter skal ha like muligheter til å bli sett og hørt, og til å delta i alle felles akti</w:t>
      </w:r>
      <w:r w:rsidR="002B5F59" w:rsidRPr="00C8001E">
        <w:rPr>
          <w:rFonts w:ascii="Comic Sans MS" w:hAnsi="Comic Sans MS"/>
        </w:rPr>
        <w:t>viteter. (Likestilling.)</w:t>
      </w:r>
    </w:p>
    <w:p w14:paraId="2F6F4AF3" w14:textId="77777777" w:rsidR="007122C0" w:rsidRPr="000C19D2" w:rsidRDefault="007122C0" w:rsidP="000F3606">
      <w:pPr>
        <w:pStyle w:val="Overskrift1"/>
        <w:rPr>
          <w:rFonts w:ascii="Comic Sans MS" w:hAnsi="Comic Sans MS"/>
          <w:color w:val="00B050"/>
          <w:sz w:val="28"/>
          <w:szCs w:val="28"/>
        </w:rPr>
      </w:pPr>
      <w:bookmarkStart w:id="49" w:name="_Toc482262166"/>
      <w:bookmarkStart w:id="50" w:name="_Toc201921964"/>
      <w:r w:rsidRPr="000C19D2">
        <w:rPr>
          <w:rFonts w:ascii="Comic Sans MS" w:hAnsi="Comic Sans MS"/>
          <w:color w:val="00B050"/>
          <w:sz w:val="28"/>
          <w:szCs w:val="28"/>
        </w:rPr>
        <w:t>VENNSKAP, LEK OG SAMSPILL</w:t>
      </w:r>
      <w:bookmarkEnd w:id="49"/>
      <w:bookmarkEnd w:id="50"/>
    </w:p>
    <w:p w14:paraId="5B9B0D64"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Leken er viktig i barnehagen. Vi ønsker å ta vare på den gode leken, som er barns hovedaktivitet. Hvorfor er leken så viktig? Leken er barnas naturlige uttrykksform og viktigste aktivitet. Den har egenverdi og foregår på barnas premisser. De utvikler nye kunnskaper, </w:t>
      </w:r>
      <w:r w:rsidR="00BE7DB2" w:rsidRPr="00C8001E">
        <w:rPr>
          <w:rFonts w:ascii="Comic Sans MS" w:hAnsi="Comic Sans MS"/>
        </w:rPr>
        <w:t xml:space="preserve">sosiale og motoriske </w:t>
      </w:r>
      <w:r w:rsidRPr="00C8001E">
        <w:rPr>
          <w:rFonts w:ascii="Comic Sans MS" w:hAnsi="Comic Sans MS"/>
        </w:rPr>
        <w:t>ferdigheter,</w:t>
      </w:r>
      <w:r w:rsidR="00BE7DB2" w:rsidRPr="00C8001E">
        <w:rPr>
          <w:rFonts w:ascii="Comic Sans MS" w:hAnsi="Comic Sans MS"/>
        </w:rPr>
        <w:t xml:space="preserve"> vennskap,</w:t>
      </w:r>
      <w:r w:rsidRPr="00C8001E">
        <w:rPr>
          <w:rFonts w:ascii="Comic Sans MS" w:hAnsi="Comic Sans MS"/>
        </w:rPr>
        <w:t xml:space="preserve"> verdier og holdninger og skiller seg ut ved at den er gledefull, frivillig, spontan og sk</w:t>
      </w:r>
      <w:r w:rsidR="00322ADB" w:rsidRPr="00C8001E">
        <w:rPr>
          <w:rFonts w:ascii="Comic Sans MS" w:hAnsi="Comic Sans MS"/>
        </w:rPr>
        <w:t>apende, og styrt av barna selv.</w:t>
      </w:r>
    </w:p>
    <w:p w14:paraId="665D893F" w14:textId="77777777" w:rsidR="00322ADB" w:rsidRPr="00C8001E" w:rsidRDefault="007122C0">
      <w:pPr>
        <w:widowControl w:val="0"/>
        <w:autoSpaceDE w:val="0"/>
        <w:spacing w:line="360" w:lineRule="auto"/>
        <w:rPr>
          <w:rFonts w:ascii="Comic Sans MS" w:hAnsi="Comic Sans MS"/>
        </w:rPr>
      </w:pPr>
      <w:r w:rsidRPr="00C8001E">
        <w:rPr>
          <w:rFonts w:ascii="Comic Sans MS" w:hAnsi="Comic Sans MS"/>
        </w:rPr>
        <w:t>I omsorg, lek og læring vil barns sosiale kompetanse både bli uttrykt og bekreftet ved at de viser evne til å leve seg inn i andres situasjon og vise medfølelse</w:t>
      </w:r>
      <w:r w:rsidR="00322ADB" w:rsidRPr="00C8001E">
        <w:rPr>
          <w:rFonts w:ascii="Comic Sans MS" w:hAnsi="Comic Sans MS"/>
        </w:rPr>
        <w:t xml:space="preserve">. </w:t>
      </w:r>
    </w:p>
    <w:p w14:paraId="2D672083"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Barnehagen er en arena for vennskap. Målet er at hvert barn skal danne vennskap i barnehagen. Barna skal ha god tid til lek, slik at de får et godt utgangspunkt for å gjøre gode samspillerfaringer og utvikle gode sosiale ferdigheter. Barnas personlighet og et positivt selvbilde utvikles i samhandling </w:t>
      </w:r>
      <w:r w:rsidR="00322ADB" w:rsidRPr="00C8001E">
        <w:rPr>
          <w:rFonts w:ascii="Comic Sans MS" w:hAnsi="Comic Sans MS"/>
        </w:rPr>
        <w:t>med andre, både barn og voksne.</w:t>
      </w:r>
    </w:p>
    <w:p w14:paraId="68570745"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Leken er barnas viktigste aktivitet for læring og mestring. </w:t>
      </w:r>
    </w:p>
    <w:p w14:paraId="6DBEDF6B"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I leken får barna nye venner, utfordringer og opplevelser, barna opplever også motgang i leken, men lærer seg dermed å </w:t>
      </w:r>
      <w:proofErr w:type="gramStart"/>
      <w:r w:rsidRPr="00C8001E">
        <w:rPr>
          <w:rFonts w:ascii="Comic Sans MS" w:hAnsi="Comic Sans MS"/>
        </w:rPr>
        <w:t>takle</w:t>
      </w:r>
      <w:proofErr w:type="gramEnd"/>
      <w:r w:rsidRPr="00C8001E">
        <w:rPr>
          <w:rFonts w:ascii="Comic Sans MS" w:hAnsi="Comic Sans MS"/>
        </w:rPr>
        <w:t xml:space="preserve"> konflikt</w:t>
      </w:r>
      <w:r w:rsidR="00BE7DB2" w:rsidRPr="00C8001E">
        <w:rPr>
          <w:rFonts w:ascii="Comic Sans MS" w:hAnsi="Comic Sans MS"/>
        </w:rPr>
        <w:t>er, med en voksen som veileder.</w:t>
      </w:r>
    </w:p>
    <w:p w14:paraId="4E8E07A7"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Personalet skal gi barna god tid til lek, være til inspirasjon i utvikling og fornyelse av </w:t>
      </w:r>
      <w:r w:rsidRPr="00C8001E">
        <w:rPr>
          <w:rFonts w:ascii="Comic Sans MS" w:hAnsi="Comic Sans MS"/>
        </w:rPr>
        <w:lastRenderedPageBreak/>
        <w:t>leken og være til hjelp og støtte for barna når de trenger det i leken. Personalet skal være engasjerte og interesserte, vise nærhet og fo</w:t>
      </w:r>
      <w:r w:rsidR="00322ADB" w:rsidRPr="00C8001E">
        <w:rPr>
          <w:rFonts w:ascii="Comic Sans MS" w:hAnsi="Comic Sans MS"/>
        </w:rPr>
        <w:t>rståelse til hvert enkelt barn.</w:t>
      </w:r>
    </w:p>
    <w:p w14:paraId="39C86E35"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I frileken er de voksne aktivt med, ofte som støttende og tilretteleggende voksne som kan hjelpe til i konflikter som er vanskelige å løse selv. Barna skal lære å ryd</w:t>
      </w:r>
      <w:r w:rsidR="00322ADB" w:rsidRPr="00C8001E">
        <w:rPr>
          <w:rFonts w:ascii="Comic Sans MS" w:hAnsi="Comic Sans MS"/>
        </w:rPr>
        <w:t>de etter seg når leken er over.</w:t>
      </w:r>
    </w:p>
    <w:p w14:paraId="5938A73E"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Rammeplanen sier at</w:t>
      </w:r>
      <w:r w:rsidRPr="00C8001E">
        <w:rPr>
          <w:rFonts w:ascii="Comic Sans MS" w:hAnsi="Comic Sans MS"/>
          <w:i/>
          <w:iCs/>
        </w:rPr>
        <w:t xml:space="preserve"> “Vennskap og tilrettelegging for gode relasjoner i barnehagen er forutsetning for god læring og opplevelse av glede og mestring”</w:t>
      </w:r>
      <w:r w:rsidR="00322ADB" w:rsidRPr="00C8001E">
        <w:rPr>
          <w:rFonts w:ascii="Comic Sans MS" w:hAnsi="Comic Sans MS"/>
        </w:rPr>
        <w:t xml:space="preserve">. </w:t>
      </w:r>
      <w:r w:rsidRPr="00C8001E">
        <w:rPr>
          <w:rFonts w:ascii="Comic Sans MS" w:hAnsi="Comic Sans MS"/>
        </w:rPr>
        <w:t>Det er viktig med venner. Venner er med på å bygge oss opp og hjelpe oss frem. Gjennom vennskap er leken avgjørende for barns utvikling intellektuelt, språklig, sosialt, fysisk og emosjonelt.</w:t>
      </w:r>
      <w:r w:rsidR="00322ADB" w:rsidRPr="00C8001E">
        <w:rPr>
          <w:rFonts w:ascii="Comic Sans MS" w:hAnsi="Comic Sans MS"/>
        </w:rPr>
        <w:t xml:space="preserve"> </w:t>
      </w:r>
      <w:r w:rsidRPr="00C8001E">
        <w:rPr>
          <w:rFonts w:ascii="Comic Sans MS" w:hAnsi="Comic Sans MS"/>
        </w:rPr>
        <w:t xml:space="preserve">Vi ønsker at barna skal danne gode og positive relasjoner seg imellom, både på avdelingen, og på tvers av avdelingene. Spesielt har det mye å si for utviklingen av sosial- og språklig kompetanse. </w:t>
      </w:r>
    </w:p>
    <w:p w14:paraId="6D74D401" w14:textId="7DB813C4" w:rsidR="007122C0" w:rsidRPr="000C19D2" w:rsidRDefault="007122C0" w:rsidP="000F3606">
      <w:pPr>
        <w:pStyle w:val="Overskrift2"/>
        <w:rPr>
          <w:rFonts w:ascii="Comic Sans MS" w:hAnsi="Comic Sans MS"/>
          <w:color w:val="00B050"/>
        </w:rPr>
      </w:pPr>
      <w:bookmarkStart w:id="51" w:name="_Toc482262167"/>
      <w:bookmarkStart w:id="52" w:name="_Toc201921965"/>
      <w:r w:rsidRPr="000C19D2">
        <w:rPr>
          <w:rFonts w:ascii="Comic Sans MS" w:hAnsi="Comic Sans MS"/>
          <w:color w:val="00B050"/>
        </w:rPr>
        <w:t>L</w:t>
      </w:r>
      <w:r w:rsidR="00C43F92">
        <w:rPr>
          <w:rFonts w:ascii="Comic Sans MS" w:hAnsi="Comic Sans MS"/>
          <w:color w:val="00B050"/>
        </w:rPr>
        <w:t>EKENS BETYDNING</w:t>
      </w:r>
      <w:r w:rsidRPr="000C19D2">
        <w:rPr>
          <w:rFonts w:ascii="Comic Sans MS" w:hAnsi="Comic Sans MS"/>
          <w:color w:val="00B050"/>
        </w:rPr>
        <w:t>.</w:t>
      </w:r>
      <w:bookmarkEnd w:id="51"/>
      <w:bookmarkEnd w:id="52"/>
    </w:p>
    <w:p w14:paraId="35F62C71"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Lek er en typisk væremåte for barn, og en viktig del av barnets tilværelse. </w:t>
      </w:r>
    </w:p>
    <w:p w14:paraId="4D985CFD" w14:textId="043C5472" w:rsidR="007122C0" w:rsidRPr="00C8001E" w:rsidRDefault="007122C0">
      <w:pPr>
        <w:widowControl w:val="0"/>
        <w:autoSpaceDE w:val="0"/>
        <w:spacing w:line="360" w:lineRule="auto"/>
        <w:rPr>
          <w:rFonts w:ascii="Comic Sans MS" w:hAnsi="Comic Sans MS"/>
        </w:rPr>
      </w:pPr>
      <w:r w:rsidRPr="00C8001E">
        <w:rPr>
          <w:rFonts w:ascii="Comic Sans MS" w:hAnsi="Comic Sans MS"/>
        </w:rPr>
        <w:t>Leken tjene</w:t>
      </w:r>
      <w:r w:rsidR="00322ADB" w:rsidRPr="00C8001E">
        <w:rPr>
          <w:rFonts w:ascii="Comic Sans MS" w:hAnsi="Comic Sans MS"/>
        </w:rPr>
        <w:t>r mange funksjoner for barnet</w:t>
      </w:r>
      <w:r w:rsidR="00763554">
        <w:rPr>
          <w:rFonts w:ascii="Comic Sans MS" w:hAnsi="Comic Sans MS"/>
        </w:rPr>
        <w:t>.</w:t>
      </w:r>
      <w:r w:rsidR="00EC10DF">
        <w:rPr>
          <w:rFonts w:ascii="Comic Sans MS" w:hAnsi="Comic Sans MS"/>
        </w:rPr>
        <w:t xml:space="preserve"> </w:t>
      </w:r>
      <w:r w:rsidRPr="00C8001E">
        <w:rPr>
          <w:rFonts w:ascii="Comic Sans MS" w:hAnsi="Comic Sans MS"/>
        </w:rPr>
        <w:t xml:space="preserve">Gjennom leken utforsker barnet miljøet og seg selv i forhold </w:t>
      </w:r>
      <w:r w:rsidR="00322ADB" w:rsidRPr="00C8001E">
        <w:rPr>
          <w:rFonts w:ascii="Comic Sans MS" w:hAnsi="Comic Sans MS"/>
        </w:rPr>
        <w:t>til emner, behov og interesser</w:t>
      </w:r>
      <w:r w:rsidR="00EC10DF">
        <w:rPr>
          <w:rFonts w:ascii="Comic Sans MS" w:hAnsi="Comic Sans MS"/>
        </w:rPr>
        <w:t>.</w:t>
      </w:r>
    </w:p>
    <w:p w14:paraId="70B6B4DE" w14:textId="4C944B15" w:rsidR="007122C0" w:rsidRDefault="007122C0">
      <w:pPr>
        <w:widowControl w:val="0"/>
        <w:autoSpaceDE w:val="0"/>
        <w:spacing w:line="360" w:lineRule="auto"/>
        <w:rPr>
          <w:rFonts w:ascii="Comic Sans MS" w:hAnsi="Comic Sans MS"/>
        </w:rPr>
      </w:pPr>
      <w:r w:rsidRPr="00C8001E">
        <w:rPr>
          <w:rFonts w:ascii="Comic Sans MS" w:hAnsi="Comic Sans MS"/>
        </w:rPr>
        <w:t>Gjennom leken får barnet utfolde seg kreativt. På denne måten bidrar leken til at barnet lærer seg selv å kjenne</w:t>
      </w:r>
      <w:r w:rsidR="00EC10DF">
        <w:rPr>
          <w:rFonts w:ascii="Comic Sans MS" w:hAnsi="Comic Sans MS"/>
        </w:rPr>
        <w:t xml:space="preserve">. </w:t>
      </w:r>
      <w:r w:rsidRPr="00C8001E">
        <w:rPr>
          <w:rFonts w:ascii="Comic Sans MS" w:hAnsi="Comic Sans MS"/>
        </w:rPr>
        <w:t>Lek stimulerer til utvikling på ulike områder</w:t>
      </w:r>
      <w:r w:rsidR="004B7920">
        <w:rPr>
          <w:rFonts w:ascii="Comic Sans MS" w:hAnsi="Comic Sans MS"/>
        </w:rPr>
        <w:t>.</w:t>
      </w:r>
      <w:r w:rsidRPr="00C8001E">
        <w:rPr>
          <w:rFonts w:ascii="Comic Sans MS" w:hAnsi="Comic Sans MS"/>
        </w:rPr>
        <w:t xml:space="preserve"> Intellektuelt, emosjonelt, fysisk- motorisk og ikke minst sosialt</w:t>
      </w:r>
      <w:r w:rsidR="004B7920">
        <w:rPr>
          <w:rFonts w:ascii="Comic Sans MS" w:hAnsi="Comic Sans MS"/>
        </w:rPr>
        <w:t xml:space="preserve">. </w:t>
      </w:r>
      <w:r w:rsidRPr="00C8001E">
        <w:rPr>
          <w:rFonts w:ascii="Comic Sans MS" w:hAnsi="Comic Sans MS"/>
        </w:rPr>
        <w:t>Gjennom leken får barnet også satt sine oppfatninger, verdier og normer på prøve.</w:t>
      </w:r>
      <w:r w:rsidR="00361AC8">
        <w:rPr>
          <w:rFonts w:ascii="Comic Sans MS" w:hAnsi="Comic Sans MS"/>
        </w:rPr>
        <w:t xml:space="preserve"> </w:t>
      </w:r>
      <w:proofErr w:type="gramStart"/>
      <w:r w:rsidRPr="00C8001E">
        <w:rPr>
          <w:rFonts w:ascii="Comic Sans MS" w:hAnsi="Comic Sans MS"/>
        </w:rPr>
        <w:t>I</w:t>
      </w:r>
      <w:proofErr w:type="gramEnd"/>
      <w:r w:rsidRPr="00C8001E">
        <w:rPr>
          <w:rFonts w:ascii="Comic Sans MS" w:hAnsi="Comic Sans MS"/>
        </w:rPr>
        <w:t xml:space="preserve"> det hele tatt spiller leken en viktig rolle i sosialiseringsprosessen og får dermed betydning for utviklingen av personlig og kulturell identitet.</w:t>
      </w:r>
    </w:p>
    <w:p w14:paraId="437297D7" w14:textId="77777777" w:rsidR="00EC10DF" w:rsidRPr="00C8001E" w:rsidRDefault="00EC10DF">
      <w:pPr>
        <w:widowControl w:val="0"/>
        <w:autoSpaceDE w:val="0"/>
        <w:spacing w:line="360" w:lineRule="auto"/>
        <w:rPr>
          <w:rFonts w:ascii="Comic Sans MS" w:hAnsi="Comic Sans MS"/>
        </w:rPr>
      </w:pPr>
    </w:p>
    <w:p w14:paraId="2C458CFB"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Vi legger stor vekt på å gi barna opplevelser, fortellinger og nye erfaringer som gir nødvendig stoff til lekens videre utvikling.</w:t>
      </w:r>
    </w:p>
    <w:p w14:paraId="033E350E" w14:textId="77777777" w:rsidR="007122C0" w:rsidRDefault="007122C0">
      <w:pPr>
        <w:widowControl w:val="0"/>
        <w:autoSpaceDE w:val="0"/>
        <w:spacing w:line="360" w:lineRule="auto"/>
        <w:rPr>
          <w:rFonts w:ascii="Comic Sans MS" w:hAnsi="Comic Sans MS"/>
        </w:rPr>
      </w:pPr>
      <w:r w:rsidRPr="00C8001E">
        <w:rPr>
          <w:rFonts w:ascii="Comic Sans MS" w:hAnsi="Comic Sans MS"/>
        </w:rPr>
        <w:lastRenderedPageBreak/>
        <w:t xml:space="preserve">Vi er ikke bare opptatt av at lek er et pedagogisk virkemiddel for å fremme barnets utvikling, men at: </w:t>
      </w:r>
      <w:r w:rsidRPr="005D786A">
        <w:rPr>
          <w:rFonts w:ascii="Comic Sans MS" w:hAnsi="Comic Sans MS"/>
        </w:rPr>
        <w:t xml:space="preserve">Å leke er et mål i seg selv! Barn leker fordi det er gøy å leke! </w:t>
      </w:r>
    </w:p>
    <w:p w14:paraId="3C14DE62" w14:textId="77777777" w:rsidR="00A01EEE" w:rsidRDefault="00A01EEE">
      <w:pPr>
        <w:widowControl w:val="0"/>
        <w:autoSpaceDE w:val="0"/>
        <w:spacing w:line="360" w:lineRule="auto"/>
        <w:rPr>
          <w:rFonts w:ascii="Comic Sans MS" w:hAnsi="Comic Sans MS"/>
        </w:rPr>
      </w:pPr>
    </w:p>
    <w:p w14:paraId="3FCE3E75" w14:textId="22198BD7" w:rsidR="00A01EEE" w:rsidRDefault="00C426EF" w:rsidP="00A01EEE">
      <w:pPr>
        <w:pStyle w:val="Overskrift1"/>
        <w:rPr>
          <w:rFonts w:ascii="Comic Sans MS" w:hAnsi="Comic Sans MS"/>
        </w:rPr>
      </w:pPr>
      <w:bookmarkStart w:id="53" w:name="_Toc201921966"/>
      <w:r>
        <w:rPr>
          <w:color w:val="00B050"/>
        </w:rPr>
        <w:t xml:space="preserve">LEK OG </w:t>
      </w:r>
      <w:r w:rsidR="00A01EEE" w:rsidRPr="00A917E8">
        <w:rPr>
          <w:color w:val="00B050"/>
        </w:rPr>
        <w:t>VOKSENROLLEN</w:t>
      </w:r>
      <w:bookmarkEnd w:id="53"/>
      <w:r w:rsidR="00A01EEE" w:rsidRPr="00A01EEE">
        <w:rPr>
          <w:rFonts w:ascii="Comic Sans MS" w:hAnsi="Comic Sans MS"/>
        </w:rPr>
        <w:t xml:space="preserve"> </w:t>
      </w:r>
    </w:p>
    <w:p w14:paraId="671812A6" w14:textId="07A4293A" w:rsidR="00A01EEE" w:rsidRPr="00A01EEE" w:rsidRDefault="00A01EEE" w:rsidP="00A01EEE">
      <w:pPr>
        <w:pStyle w:val="Listeavsnitt"/>
        <w:widowControl w:val="0"/>
        <w:numPr>
          <w:ilvl w:val="0"/>
          <w:numId w:val="14"/>
        </w:numPr>
        <w:autoSpaceDE w:val="0"/>
        <w:spacing w:line="360" w:lineRule="auto"/>
        <w:rPr>
          <w:rFonts w:ascii="Comic Sans MS" w:hAnsi="Comic Sans MS"/>
        </w:rPr>
      </w:pPr>
      <w:r w:rsidRPr="00A01EEE">
        <w:rPr>
          <w:rFonts w:ascii="Comic Sans MS" w:hAnsi="Comic Sans MS"/>
        </w:rPr>
        <w:t>De voksne skal være gode rollemodeller.</w:t>
      </w:r>
    </w:p>
    <w:p w14:paraId="21906411" w14:textId="77777777" w:rsidR="00A01EEE" w:rsidRPr="00C8001E" w:rsidRDefault="00A01EEE" w:rsidP="00A01EEE">
      <w:pPr>
        <w:widowControl w:val="0"/>
        <w:numPr>
          <w:ilvl w:val="0"/>
          <w:numId w:val="4"/>
        </w:numPr>
        <w:autoSpaceDE w:val="0"/>
        <w:spacing w:line="360" w:lineRule="auto"/>
        <w:rPr>
          <w:rFonts w:ascii="Comic Sans MS" w:hAnsi="Comic Sans MS"/>
        </w:rPr>
      </w:pPr>
      <w:r w:rsidRPr="00C8001E">
        <w:rPr>
          <w:rFonts w:ascii="Comic Sans MS" w:hAnsi="Comic Sans MS"/>
        </w:rPr>
        <w:t>De voksne skal være engasjerte i det som opptar barna.</w:t>
      </w:r>
    </w:p>
    <w:p w14:paraId="3B5B9A05" w14:textId="77777777" w:rsidR="00A01EEE" w:rsidRPr="00C8001E" w:rsidRDefault="00A01EEE" w:rsidP="00A01EEE">
      <w:pPr>
        <w:widowControl w:val="0"/>
        <w:numPr>
          <w:ilvl w:val="0"/>
          <w:numId w:val="4"/>
        </w:numPr>
        <w:autoSpaceDE w:val="0"/>
        <w:spacing w:line="360" w:lineRule="auto"/>
        <w:rPr>
          <w:rFonts w:ascii="Comic Sans MS" w:hAnsi="Comic Sans MS"/>
        </w:rPr>
      </w:pPr>
      <w:r w:rsidRPr="00C8001E">
        <w:rPr>
          <w:rFonts w:ascii="Comic Sans MS" w:hAnsi="Comic Sans MS"/>
        </w:rPr>
        <w:t>De voksne skal vise glede og humor i hverdagen.</w:t>
      </w:r>
    </w:p>
    <w:p w14:paraId="44309459" w14:textId="77777777" w:rsidR="00A01EEE" w:rsidRPr="00C8001E" w:rsidRDefault="00A01EEE" w:rsidP="00A01EEE">
      <w:pPr>
        <w:widowControl w:val="0"/>
        <w:numPr>
          <w:ilvl w:val="0"/>
          <w:numId w:val="4"/>
        </w:numPr>
        <w:autoSpaceDE w:val="0"/>
        <w:spacing w:line="360" w:lineRule="auto"/>
        <w:rPr>
          <w:rFonts w:ascii="Comic Sans MS" w:hAnsi="Comic Sans MS"/>
        </w:rPr>
      </w:pPr>
      <w:r w:rsidRPr="00C8001E">
        <w:rPr>
          <w:rFonts w:ascii="Comic Sans MS" w:hAnsi="Comic Sans MS"/>
        </w:rPr>
        <w:t>De voksne skal se og ta barneperspektivet.</w:t>
      </w:r>
    </w:p>
    <w:p w14:paraId="16B7EEB4" w14:textId="77777777" w:rsidR="00A01EEE" w:rsidRPr="00C8001E" w:rsidRDefault="00A01EEE" w:rsidP="00A01EEE">
      <w:pPr>
        <w:widowControl w:val="0"/>
        <w:numPr>
          <w:ilvl w:val="0"/>
          <w:numId w:val="4"/>
        </w:numPr>
        <w:autoSpaceDE w:val="0"/>
        <w:spacing w:line="360" w:lineRule="auto"/>
        <w:rPr>
          <w:rFonts w:ascii="Comic Sans MS" w:hAnsi="Comic Sans MS"/>
          <w:b/>
          <w:bCs/>
          <w:i/>
          <w:iCs/>
          <w:u w:val="single"/>
        </w:rPr>
      </w:pPr>
      <w:r w:rsidRPr="00C8001E">
        <w:rPr>
          <w:rFonts w:ascii="Comic Sans MS" w:hAnsi="Comic Sans MS"/>
        </w:rPr>
        <w:t>De voksne skal formidle gode verdier, kunnskaper og holdninger.</w:t>
      </w:r>
    </w:p>
    <w:p w14:paraId="294D3719" w14:textId="77777777" w:rsidR="00A01EEE" w:rsidRPr="00C8001E" w:rsidRDefault="00A01EEE" w:rsidP="00A01EEE">
      <w:pPr>
        <w:widowControl w:val="0"/>
        <w:numPr>
          <w:ilvl w:val="0"/>
          <w:numId w:val="4"/>
        </w:numPr>
        <w:autoSpaceDE w:val="0"/>
        <w:spacing w:line="360" w:lineRule="auto"/>
        <w:rPr>
          <w:rFonts w:ascii="Comic Sans MS" w:hAnsi="Comic Sans MS"/>
          <w:b/>
          <w:bCs/>
          <w:i/>
          <w:iCs/>
          <w:u w:val="single"/>
        </w:rPr>
      </w:pPr>
      <w:r w:rsidRPr="00C8001E">
        <w:rPr>
          <w:rFonts w:ascii="Comic Sans MS" w:hAnsi="Comic Sans MS"/>
        </w:rPr>
        <w:t>De voksne skal ha en autoritativ være måte.</w:t>
      </w:r>
    </w:p>
    <w:p w14:paraId="4750D41D" w14:textId="7F5F654A" w:rsidR="00A01EEE" w:rsidRPr="00EC10DF" w:rsidRDefault="00A01EEE" w:rsidP="00EC10DF">
      <w:pPr>
        <w:widowControl w:val="0"/>
        <w:numPr>
          <w:ilvl w:val="0"/>
          <w:numId w:val="4"/>
        </w:numPr>
        <w:autoSpaceDE w:val="0"/>
        <w:spacing w:line="360" w:lineRule="auto"/>
        <w:rPr>
          <w:rFonts w:ascii="Comic Sans MS" w:hAnsi="Comic Sans MS"/>
          <w:b/>
          <w:bCs/>
          <w:i/>
          <w:iCs/>
          <w:u w:val="single"/>
        </w:rPr>
      </w:pPr>
      <w:r w:rsidRPr="00C8001E">
        <w:rPr>
          <w:rFonts w:ascii="Comic Sans MS" w:hAnsi="Comic Sans MS"/>
        </w:rPr>
        <w:t>De voksne skal gi rom og tid til lek.</w:t>
      </w:r>
      <w:bookmarkStart w:id="54" w:name="_Toc482262168"/>
    </w:p>
    <w:p w14:paraId="50C02504" w14:textId="77777777" w:rsidR="00EC10DF" w:rsidRPr="00EC10DF" w:rsidRDefault="00EC10DF" w:rsidP="00EC10DF">
      <w:pPr>
        <w:widowControl w:val="0"/>
        <w:autoSpaceDE w:val="0"/>
        <w:spacing w:line="360" w:lineRule="auto"/>
        <w:ind w:left="720"/>
        <w:rPr>
          <w:rFonts w:ascii="Comic Sans MS" w:hAnsi="Comic Sans MS"/>
          <w:b/>
          <w:bCs/>
          <w:i/>
          <w:iCs/>
          <w:u w:val="single"/>
        </w:rPr>
      </w:pPr>
    </w:p>
    <w:p w14:paraId="04861296" w14:textId="13EB5CB9" w:rsidR="007122C0" w:rsidRPr="000C19D2" w:rsidRDefault="007122C0" w:rsidP="00896AD4">
      <w:pPr>
        <w:pStyle w:val="Overskrift1"/>
        <w:tabs>
          <w:tab w:val="left" w:pos="8400"/>
        </w:tabs>
        <w:rPr>
          <w:rFonts w:ascii="Comic Sans MS" w:hAnsi="Comic Sans MS"/>
          <w:sz w:val="28"/>
          <w:szCs w:val="28"/>
        </w:rPr>
      </w:pPr>
      <w:bookmarkStart w:id="55" w:name="_Toc201921967"/>
      <w:r w:rsidRPr="000C19D2">
        <w:rPr>
          <w:rFonts w:ascii="Comic Sans MS" w:hAnsi="Comic Sans MS"/>
          <w:color w:val="00B050"/>
          <w:sz w:val="28"/>
          <w:szCs w:val="28"/>
        </w:rPr>
        <w:t>SOSIAL KOMPETANSE</w:t>
      </w:r>
      <w:bookmarkEnd w:id="54"/>
      <w:bookmarkEnd w:id="55"/>
      <w:r w:rsidR="00896AD4" w:rsidRPr="000C19D2">
        <w:rPr>
          <w:rFonts w:ascii="Comic Sans MS" w:hAnsi="Comic Sans MS"/>
          <w:sz w:val="28"/>
          <w:szCs w:val="28"/>
        </w:rPr>
        <w:tab/>
      </w:r>
    </w:p>
    <w:p w14:paraId="2683B653"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Sosial kompetanse er å kunne samhandle positivt med andre i ulike situasjoner. Forståelse for sosiale forhold og prosesser og mestring av sosiale ferdigheter krever erfaring med, og deltaking i fellesskap med barn og voksne. Gjennom lek og deltakelse i alle typer aktiviteter i hverdagen får barna erfaring i å leve seg inn i andres situasjon, og vise medfølelse. </w:t>
      </w:r>
    </w:p>
    <w:p w14:paraId="25F6509B" w14:textId="77777777" w:rsidR="007122C0" w:rsidRPr="00C8001E" w:rsidRDefault="007122C0">
      <w:pPr>
        <w:widowControl w:val="0"/>
        <w:autoSpaceDE w:val="0"/>
        <w:spacing w:line="360" w:lineRule="auto"/>
        <w:rPr>
          <w:rFonts w:ascii="Comic Sans MS" w:hAnsi="Comic Sans MS"/>
        </w:rPr>
      </w:pPr>
    </w:p>
    <w:p w14:paraId="757F1951"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De erfarer balansen mellom selvhevdelse og det å se andres behov. De voksnes oppgave er å gi anerkjennende og støttende relasjoner slik at ba</w:t>
      </w:r>
      <w:r w:rsidR="007C7189" w:rsidRPr="00C8001E">
        <w:rPr>
          <w:rFonts w:ascii="Comic Sans MS" w:hAnsi="Comic Sans MS"/>
        </w:rPr>
        <w:t>rna utvikler sosial kompetanse.</w:t>
      </w:r>
    </w:p>
    <w:p w14:paraId="27FB3A2A"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Sosial kompetanse er vesentlig for å motvirke utvikling av problematferd</w:t>
      </w:r>
      <w:r w:rsidR="007C7189" w:rsidRPr="00C8001E">
        <w:rPr>
          <w:rFonts w:ascii="Comic Sans MS" w:hAnsi="Comic Sans MS"/>
        </w:rPr>
        <w:t xml:space="preserve"> som diskriminering og mobbing.</w:t>
      </w:r>
    </w:p>
    <w:p w14:paraId="6BF3378B"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Senere i livet både i skole og jobb- sammenheng er det svært viktig å kunne samarbeide og forstå og respektere andre </w:t>
      </w:r>
      <w:r w:rsidR="007C7189" w:rsidRPr="00C8001E">
        <w:rPr>
          <w:rFonts w:ascii="Comic Sans MS" w:hAnsi="Comic Sans MS"/>
        </w:rPr>
        <w:t>som er ulik oss selv.</w:t>
      </w:r>
    </w:p>
    <w:p w14:paraId="6CA6CAFA"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lastRenderedPageBreak/>
        <w:t xml:space="preserve">Samfunnet i dag stiller høye krav til denne kompetansen. Derfor er det viktig at barna får erfaringer med dette fra de er helt små, slik at det kan bli en del av dem selv. </w:t>
      </w:r>
    </w:p>
    <w:p w14:paraId="55C5BFD9" w14:textId="77777777" w:rsidR="007122C0" w:rsidRPr="000C19D2" w:rsidRDefault="00C43C1B" w:rsidP="000F3606">
      <w:pPr>
        <w:pStyle w:val="Overskrift1"/>
        <w:rPr>
          <w:rFonts w:ascii="Comic Sans MS" w:hAnsi="Comic Sans MS"/>
          <w:sz w:val="28"/>
          <w:szCs w:val="28"/>
        </w:rPr>
      </w:pPr>
      <w:bookmarkStart w:id="56" w:name="_Toc482262169"/>
      <w:bookmarkStart w:id="57" w:name="_Toc201921968"/>
      <w:r w:rsidRPr="000C19D2">
        <w:rPr>
          <w:rFonts w:ascii="Comic Sans MS" w:hAnsi="Comic Sans MS"/>
          <w:color w:val="00B050"/>
          <w:sz w:val="28"/>
          <w:szCs w:val="28"/>
        </w:rPr>
        <w:t>OMSORG</w:t>
      </w:r>
      <w:bookmarkEnd w:id="56"/>
      <w:bookmarkEnd w:id="57"/>
      <w:r w:rsidRPr="000C19D2">
        <w:rPr>
          <w:rFonts w:ascii="Comic Sans MS" w:hAnsi="Comic Sans MS"/>
          <w:sz w:val="28"/>
          <w:szCs w:val="28"/>
        </w:rPr>
        <w:t xml:space="preserve"> </w:t>
      </w:r>
    </w:p>
    <w:p w14:paraId="1E5DB862"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Å få sitte på fanget, få kroppskontakt og nærhet er en selvfølgelig del av barnas hverdag. Vi ønsker å være tilgjengelige voksne og dele gode og vo</w:t>
      </w:r>
      <w:r w:rsidR="00C43C1B" w:rsidRPr="00C8001E">
        <w:rPr>
          <w:rFonts w:ascii="Comic Sans MS" w:hAnsi="Comic Sans MS"/>
        </w:rPr>
        <w:t>nde opplevelser sammen med dem.</w:t>
      </w:r>
    </w:p>
    <w:p w14:paraId="0C774532"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Barn lærer av de samværsformene som til enhver tid praktiseres i barnehagen. Vi vil oppmuntre barna til å hjelpe hverandre, ta hensyn og være oppmerksomme på hverandre.</w:t>
      </w:r>
    </w:p>
    <w:p w14:paraId="56A64E7A" w14:textId="77777777" w:rsidR="007122C0" w:rsidRPr="00C8001E" w:rsidRDefault="007122C0">
      <w:pPr>
        <w:widowControl w:val="0"/>
        <w:autoSpaceDE w:val="0"/>
        <w:spacing w:line="360" w:lineRule="auto"/>
        <w:rPr>
          <w:rFonts w:ascii="Comic Sans MS" w:hAnsi="Comic Sans MS"/>
        </w:rPr>
      </w:pPr>
    </w:p>
    <w:p w14:paraId="451D8AD1"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Omsorg innebærer også å sette grenser. Vi må sette grenser etter det enkeltes barns modenhet og alder, bruke humor og se muligheter, i stedet for begrensninger.</w:t>
      </w:r>
    </w:p>
    <w:p w14:paraId="19634E5E" w14:textId="62C8085F" w:rsidR="007122C0" w:rsidRPr="00C8001E" w:rsidRDefault="007122C0">
      <w:pPr>
        <w:widowControl w:val="0"/>
        <w:autoSpaceDE w:val="0"/>
        <w:spacing w:line="360" w:lineRule="auto"/>
        <w:rPr>
          <w:rFonts w:ascii="Comic Sans MS" w:hAnsi="Comic Sans MS"/>
        </w:rPr>
      </w:pPr>
      <w:r w:rsidRPr="00C8001E">
        <w:rPr>
          <w:rFonts w:ascii="Comic Sans MS" w:hAnsi="Comic Sans MS"/>
        </w:rPr>
        <w:t>I barnehagen har vi få enkle regler om hva som er lov og ikke. Det er viktig å vurdere hvert enkelt barn</w:t>
      </w:r>
      <w:r w:rsidR="00066C08">
        <w:rPr>
          <w:rFonts w:ascii="Comic Sans MS" w:hAnsi="Comic Sans MS"/>
        </w:rPr>
        <w:t xml:space="preserve"> </w:t>
      </w:r>
      <w:proofErr w:type="spellStart"/>
      <w:r w:rsidR="00066C08">
        <w:rPr>
          <w:rFonts w:ascii="Comic Sans MS" w:hAnsi="Comic Sans MS"/>
        </w:rPr>
        <w:t>ifht</w:t>
      </w:r>
      <w:proofErr w:type="spellEnd"/>
      <w:r w:rsidR="00066C08">
        <w:rPr>
          <w:rFonts w:ascii="Comic Sans MS" w:hAnsi="Comic Sans MS"/>
        </w:rPr>
        <w:t xml:space="preserve"> alder</w:t>
      </w:r>
      <w:r w:rsidRPr="00C8001E">
        <w:rPr>
          <w:rFonts w:ascii="Comic Sans MS" w:hAnsi="Comic Sans MS"/>
        </w:rPr>
        <w:t xml:space="preserve"> og den enkelte sitasjon før avgjørelser tas i forbindelse med regl</w:t>
      </w:r>
      <w:r w:rsidR="00C43C1B" w:rsidRPr="00C8001E">
        <w:rPr>
          <w:rFonts w:ascii="Comic Sans MS" w:hAnsi="Comic Sans MS"/>
        </w:rPr>
        <w:t>er og oppklaring av konflikter.</w:t>
      </w:r>
    </w:p>
    <w:p w14:paraId="7FBE9B77" w14:textId="43C60A3A" w:rsidR="00CE1D60" w:rsidRPr="008D0700" w:rsidRDefault="007122C0" w:rsidP="008D0700">
      <w:pPr>
        <w:widowControl w:val="0"/>
        <w:autoSpaceDE w:val="0"/>
        <w:spacing w:line="360" w:lineRule="auto"/>
        <w:rPr>
          <w:rFonts w:ascii="Comic Sans MS" w:hAnsi="Comic Sans MS"/>
        </w:rPr>
      </w:pPr>
      <w:r w:rsidRPr="00C8001E">
        <w:rPr>
          <w:rFonts w:ascii="Comic Sans MS" w:hAnsi="Comic Sans MS"/>
        </w:rPr>
        <w:t>Det blir også viktig å forklare bakgrunnen for reglene, slik at barna lettere kan forstå og akseptere.</w:t>
      </w:r>
    </w:p>
    <w:p w14:paraId="08942286" w14:textId="77777777" w:rsidR="00776BED" w:rsidRDefault="00776BED" w:rsidP="00776BED"/>
    <w:p w14:paraId="4D630AB7" w14:textId="1E16DFFA" w:rsidR="00980F37" w:rsidRDefault="00980F37" w:rsidP="00CE1D60">
      <w:pPr>
        <w:pStyle w:val="Overskrift1"/>
        <w:rPr>
          <w:rFonts w:ascii="Comic Sans MS" w:hAnsi="Comic Sans MS"/>
          <w:color w:val="00B050"/>
          <w:sz w:val="28"/>
          <w:szCs w:val="28"/>
        </w:rPr>
      </w:pPr>
      <w:bookmarkStart w:id="58" w:name="_Toc482262136"/>
      <w:bookmarkStart w:id="59" w:name="_Toc201921969"/>
      <w:r w:rsidRPr="00C810F1">
        <w:rPr>
          <w:rFonts w:ascii="Comic Sans MS" w:hAnsi="Comic Sans MS"/>
          <w:color w:val="00B050"/>
          <w:sz w:val="28"/>
          <w:szCs w:val="28"/>
        </w:rPr>
        <w:t>RAMMEPLAN FOR BARNEHAGENS INNHOLD OG OPPGAVER</w:t>
      </w:r>
      <w:bookmarkEnd w:id="58"/>
      <w:bookmarkEnd w:id="59"/>
    </w:p>
    <w:p w14:paraId="6B9EEB17" w14:textId="77777777" w:rsidR="00980F37" w:rsidRPr="00681F58" w:rsidRDefault="00980F37" w:rsidP="00980F37"/>
    <w:p w14:paraId="4AADBEAD" w14:textId="77777777" w:rsidR="00980F37" w:rsidRPr="00CE1D60" w:rsidRDefault="00980F37" w:rsidP="006D7D4E">
      <w:pPr>
        <w:spacing w:line="360" w:lineRule="auto"/>
        <w:rPr>
          <w:rFonts w:ascii="Comic Sans MS" w:hAnsi="Comic Sans MS"/>
        </w:rPr>
      </w:pPr>
      <w:r w:rsidRPr="00CE1D60">
        <w:rPr>
          <w:rFonts w:ascii="Comic Sans MS" w:hAnsi="Comic Sans MS"/>
        </w:rPr>
        <w:t>Ifølge Rammeplanen for Barnehagen skal barnehagen arbeide med 7 ulike fagområder. Flere fagområder vil oftest være representert samtidig i temaopplegg eller i forbindelse med hverdags aktiviteter og turer i nærmiljøet.</w:t>
      </w:r>
    </w:p>
    <w:p w14:paraId="0678CD4A" w14:textId="77777777" w:rsidR="00980F37" w:rsidRPr="00CE1D60" w:rsidRDefault="00980F37" w:rsidP="006D7D4E">
      <w:pPr>
        <w:spacing w:line="360" w:lineRule="auto"/>
        <w:rPr>
          <w:rFonts w:ascii="Comic Sans MS" w:hAnsi="Comic Sans MS"/>
          <w:b/>
          <w:bCs/>
        </w:rPr>
      </w:pPr>
      <w:r w:rsidRPr="00CE1D60">
        <w:rPr>
          <w:rFonts w:ascii="Comic Sans MS" w:hAnsi="Comic Sans MS"/>
        </w:rPr>
        <w:t>Den enkelte barnehage velger omfang og metode utfra lokale forutsetninger og behov. Arbeidet med fagområdene skal tilpasses barnas alder, utviklingsnivå og gruppens sammensetning.</w:t>
      </w:r>
      <w:r w:rsidRPr="00CE1D60">
        <w:rPr>
          <w:rFonts w:ascii="Comic Sans MS" w:hAnsi="Comic Sans MS"/>
          <w:b/>
          <w:bCs/>
        </w:rPr>
        <w:t xml:space="preserve"> </w:t>
      </w:r>
      <w:r w:rsidRPr="00CE1D60">
        <w:rPr>
          <w:rFonts w:ascii="Comic Sans MS" w:hAnsi="Comic Sans MS"/>
        </w:rPr>
        <w:t xml:space="preserve">Gjennom periodeplaner, månedsplanene vil vi vise hvordan barnehagen </w:t>
      </w:r>
      <w:r w:rsidRPr="00CE1D60">
        <w:rPr>
          <w:rFonts w:ascii="Comic Sans MS" w:hAnsi="Comic Sans MS"/>
        </w:rPr>
        <w:lastRenderedPageBreak/>
        <w:t>velger å arbeide med fagområdene. Gjennomføringen av planene skal være så fleksible at de gir rom for spontanitet og barns medvirkning.</w:t>
      </w:r>
    </w:p>
    <w:p w14:paraId="7B76FD60" w14:textId="0AC2AC2E" w:rsidR="009C4373" w:rsidRDefault="00980F37" w:rsidP="009C4373">
      <w:pPr>
        <w:pStyle w:val="Overskrift1"/>
        <w:spacing w:line="360" w:lineRule="auto"/>
        <w:rPr>
          <w:rFonts w:ascii="Comic Sans MS" w:hAnsi="Comic Sans MS"/>
        </w:rPr>
      </w:pPr>
      <w:bookmarkStart w:id="60" w:name="_Toc482262156"/>
      <w:bookmarkStart w:id="61" w:name="_Toc201921970"/>
      <w:r w:rsidRPr="000C19D2">
        <w:rPr>
          <w:rFonts w:ascii="Comic Sans MS" w:hAnsi="Comic Sans MS"/>
          <w:color w:val="00B050"/>
          <w:sz w:val="28"/>
          <w:szCs w:val="28"/>
        </w:rPr>
        <w:t xml:space="preserve">METODER </w:t>
      </w:r>
      <w:r w:rsidR="009C4373">
        <w:rPr>
          <w:rFonts w:ascii="Comic Sans MS" w:hAnsi="Comic Sans MS"/>
          <w:color w:val="00B050"/>
          <w:sz w:val="28"/>
          <w:szCs w:val="28"/>
        </w:rPr>
        <w:t xml:space="preserve">FOR </w:t>
      </w:r>
      <w:r w:rsidR="001943BE">
        <w:rPr>
          <w:rFonts w:ascii="Comic Sans MS" w:hAnsi="Comic Sans MS"/>
          <w:color w:val="00B050"/>
          <w:sz w:val="28"/>
          <w:szCs w:val="28"/>
        </w:rPr>
        <w:t>Å FREMME SPRÅKUTVIKLING</w:t>
      </w:r>
      <w:r w:rsidRPr="000C19D2">
        <w:rPr>
          <w:rFonts w:ascii="Comic Sans MS" w:hAnsi="Comic Sans MS"/>
          <w:color w:val="00B050"/>
          <w:sz w:val="28"/>
          <w:szCs w:val="28"/>
        </w:rPr>
        <w:t>:</w:t>
      </w:r>
      <w:bookmarkEnd w:id="60"/>
      <w:bookmarkEnd w:id="61"/>
      <w:r w:rsidRPr="005975B8">
        <w:rPr>
          <w:rFonts w:ascii="Comic Sans MS" w:hAnsi="Comic Sans MS"/>
        </w:rPr>
        <w:t xml:space="preserve"> </w:t>
      </w:r>
    </w:p>
    <w:p w14:paraId="287FF7B2" w14:textId="1B648CB7" w:rsidR="009C4373" w:rsidRPr="00776BED" w:rsidRDefault="009C4373" w:rsidP="00B34687">
      <w:pPr>
        <w:spacing w:line="360" w:lineRule="auto"/>
        <w:rPr>
          <w:color w:val="00B050"/>
          <w:sz w:val="28"/>
          <w:szCs w:val="28"/>
        </w:rPr>
      </w:pPr>
      <w:r w:rsidRPr="00B34687">
        <w:rPr>
          <w:rFonts w:ascii="Comic Sans MS" w:hAnsi="Comic Sans MS"/>
        </w:rPr>
        <w:t>I barnehagen skal barna oppleve et stimulerende miljø som støtter opp om deres lyst til å leke, utforske, lære og mestre. Barnas nysgjerrighet, kreativitet og vitebegjær skal anerkjennes, stimuleres og legges til grunn for deres læringsprosesser. Små barn er naturlig nysgjerrige, aktive og utforskende, og det er viktig å gi barna mulighet for å prøve ut nye ting</w:t>
      </w:r>
      <w:r w:rsidRPr="00776BED">
        <w:t xml:space="preserve">. </w:t>
      </w:r>
    </w:p>
    <w:p w14:paraId="51FB3E7F" w14:textId="77777777" w:rsidR="009C4373" w:rsidRDefault="009C4373" w:rsidP="00980F37">
      <w:pPr>
        <w:widowControl w:val="0"/>
        <w:autoSpaceDE w:val="0"/>
        <w:spacing w:line="360" w:lineRule="auto"/>
        <w:rPr>
          <w:rFonts w:ascii="Comic Sans MS" w:hAnsi="Comic Sans MS"/>
        </w:rPr>
      </w:pPr>
    </w:p>
    <w:p w14:paraId="334E8230" w14:textId="77777777" w:rsidR="00980F37" w:rsidRPr="00C8001E" w:rsidRDefault="00980F37" w:rsidP="00980F37">
      <w:pPr>
        <w:widowControl w:val="0"/>
        <w:autoSpaceDE w:val="0"/>
        <w:spacing w:line="360" w:lineRule="auto"/>
        <w:rPr>
          <w:rFonts w:ascii="Comic Sans MS" w:hAnsi="Comic Sans MS"/>
        </w:rPr>
      </w:pPr>
      <w:r w:rsidRPr="00C8001E">
        <w:rPr>
          <w:rFonts w:ascii="Comic Sans MS" w:hAnsi="Comic Sans MS"/>
        </w:rPr>
        <w:t>Barna sin egen interesse og nysgjerrighet er den viktigste drivkraften bak utviklingen av språket. Språket blir lært ved å bli brukt. Bruken av språket i tilknytning til dagliglivet og barnas hverdags erfaring, er basis for språkarbeidet.</w:t>
      </w:r>
    </w:p>
    <w:p w14:paraId="5C0CC979" w14:textId="65EAA6E1" w:rsidR="00956C92" w:rsidRDefault="00980F37" w:rsidP="00980F37">
      <w:pPr>
        <w:widowControl w:val="0"/>
        <w:autoSpaceDE w:val="0"/>
        <w:spacing w:line="360" w:lineRule="auto"/>
        <w:rPr>
          <w:rFonts w:ascii="Comic Sans MS" w:hAnsi="Comic Sans MS"/>
        </w:rPr>
      </w:pPr>
      <w:r w:rsidRPr="00C8001E">
        <w:rPr>
          <w:rFonts w:ascii="Comic Sans MS" w:hAnsi="Comic Sans MS"/>
        </w:rPr>
        <w:t>Personalet skal gi barna varierte opplevelser i og utenfor barnehagen, og være aktivt lyttende til det barna sier.</w:t>
      </w:r>
    </w:p>
    <w:p w14:paraId="7D3335BD" w14:textId="459E97D9" w:rsidR="00956C92" w:rsidRDefault="00956C92" w:rsidP="00980F37">
      <w:pPr>
        <w:widowControl w:val="0"/>
        <w:autoSpaceDE w:val="0"/>
        <w:spacing w:line="360" w:lineRule="auto"/>
        <w:rPr>
          <w:rFonts w:ascii="Comic Sans MS" w:hAnsi="Comic Sans MS"/>
        </w:rPr>
      </w:pPr>
      <w:r w:rsidRPr="00C8001E">
        <w:rPr>
          <w:rFonts w:ascii="Comic Sans MS" w:hAnsi="Comic Sans MS"/>
        </w:rPr>
        <w:t>Å støtte barns tilegnelse av språk er en av barnehagens kjerneoppgaver. Kommunikasjons- og språkkompetanse er viktig både for barnets liv her og nå og for barnets muligheter i framtiden. Barnehagen skal gi alle barna varierte og positive erfaringer med å bruke språket som kommunikasjonsmiddel, redskap for tankene og uttrykk for egne tanker, meninger og følelser. Innholdet i barnehagehverdagen skal støtte opp om barnas språkutvikling, og språkstimulering skal inngå som en del av det daglige samværet. Barnehagen er en sentral og viktig arena for å iverksette forebyggende og tidlige innsatser når det gjelder barnas språklige kompetanse</w:t>
      </w:r>
      <w:r>
        <w:rPr>
          <w:rFonts w:ascii="Comic Sans MS" w:hAnsi="Comic Sans MS"/>
        </w:rPr>
        <w:t>.</w:t>
      </w:r>
    </w:p>
    <w:p w14:paraId="414FA27D" w14:textId="77777777" w:rsidR="00956C92" w:rsidRPr="005975B8" w:rsidRDefault="00956C92" w:rsidP="00980F37">
      <w:pPr>
        <w:widowControl w:val="0"/>
        <w:autoSpaceDE w:val="0"/>
        <w:spacing w:line="360" w:lineRule="auto"/>
        <w:rPr>
          <w:rFonts w:ascii="Comic Sans MS" w:hAnsi="Comic Sans MS"/>
        </w:rPr>
      </w:pPr>
    </w:p>
    <w:p w14:paraId="2654F557" w14:textId="77777777" w:rsidR="00980F37" w:rsidRPr="005975B8" w:rsidRDefault="00980F37" w:rsidP="00980F37"/>
    <w:p w14:paraId="2454CB32" w14:textId="77777777" w:rsidR="00980F37" w:rsidRPr="000C19D2" w:rsidRDefault="00980F37" w:rsidP="00980F37">
      <w:pPr>
        <w:widowControl w:val="0"/>
        <w:autoSpaceDE w:val="0"/>
        <w:spacing w:line="360" w:lineRule="auto"/>
        <w:rPr>
          <w:rFonts w:ascii="Comic Sans MS" w:hAnsi="Comic Sans MS"/>
          <w:color w:val="00B050"/>
        </w:rPr>
      </w:pPr>
      <w:bookmarkStart w:id="62" w:name="_Toc482262157"/>
      <w:bookmarkStart w:id="63" w:name="_Toc201921971"/>
      <w:r w:rsidRPr="000C19D2">
        <w:rPr>
          <w:rStyle w:val="Overskrift2Tegn"/>
          <w:rFonts w:ascii="Comic Sans MS" w:hAnsi="Comic Sans MS"/>
          <w:color w:val="00B050"/>
        </w:rPr>
        <w:t>SNAKKEPAKKEN</w:t>
      </w:r>
      <w:bookmarkEnd w:id="62"/>
      <w:bookmarkEnd w:id="63"/>
    </w:p>
    <w:p w14:paraId="640406AB" w14:textId="77777777" w:rsidR="00980F37" w:rsidRPr="00C8001E" w:rsidRDefault="00980F37" w:rsidP="00980F37">
      <w:pPr>
        <w:widowControl w:val="0"/>
        <w:autoSpaceDE w:val="0"/>
        <w:spacing w:line="360" w:lineRule="auto"/>
        <w:rPr>
          <w:rFonts w:ascii="Comic Sans MS" w:hAnsi="Comic Sans MS"/>
        </w:rPr>
      </w:pPr>
      <w:r w:rsidRPr="00C8001E">
        <w:rPr>
          <w:rFonts w:ascii="Comic Sans MS" w:hAnsi="Comic Sans MS"/>
        </w:rPr>
        <w:lastRenderedPageBreak/>
        <w:t xml:space="preserve">Vi benytter "Snakkepakken" som er ett språkutviklingsverktøy som tar utgangspunkt i barnas hverdag i barnehagen. Snakkepakken er en samling med språkstimulerende materiell, som er med på å styrke barns språktilegnelse i barnehagen. </w:t>
      </w:r>
    </w:p>
    <w:p w14:paraId="0980AF3B" w14:textId="77777777" w:rsidR="00980F37" w:rsidRPr="00C8001E" w:rsidRDefault="00980F37" w:rsidP="00980F37">
      <w:pPr>
        <w:widowControl w:val="0"/>
        <w:autoSpaceDE w:val="0"/>
        <w:spacing w:line="360" w:lineRule="auto"/>
        <w:rPr>
          <w:rFonts w:ascii="Comic Sans MS" w:hAnsi="Comic Sans MS"/>
        </w:rPr>
      </w:pPr>
      <w:r w:rsidRPr="00C8001E">
        <w:rPr>
          <w:rFonts w:ascii="Comic Sans MS" w:hAnsi="Comic Sans MS"/>
        </w:rPr>
        <w:t>Snakkepakken er et pedagogisk språkverktøy som kan inspirere barn og voksne til innsats i språklig samspill. Ved at barna får se, høre og være aktive med innholdet i Snakkepakken, vil de oppmuntres til å forstå og snakke norsk. Snakkepakken gir glede og nytte til alle barn enten de har norsk eller annet språk som morsmål.</w:t>
      </w:r>
    </w:p>
    <w:p w14:paraId="28CF2D7F" w14:textId="77777777" w:rsidR="00980F37" w:rsidRPr="00C8001E" w:rsidRDefault="00980F37" w:rsidP="00980F37">
      <w:pPr>
        <w:widowControl w:val="0"/>
        <w:autoSpaceDE w:val="0"/>
        <w:spacing w:line="360" w:lineRule="auto"/>
        <w:rPr>
          <w:rFonts w:ascii="Comic Sans MS" w:hAnsi="Comic Sans MS"/>
        </w:rPr>
      </w:pPr>
      <w:r w:rsidRPr="00C8001E">
        <w:rPr>
          <w:rFonts w:ascii="Comic Sans MS" w:hAnsi="Comic Sans MS"/>
        </w:rPr>
        <w:t>"Snakkepakken" er laget for å styrke barnas språkutvikling. Den er basert på områder i hverdagen, som mat, kropp, klær, hus, dyr, farger, eventyr, fabler, rim, regler, sanger og bevegelsesaktiviteter.</w:t>
      </w:r>
    </w:p>
    <w:p w14:paraId="2F112A6B" w14:textId="77777777" w:rsidR="00980F37" w:rsidRPr="00C8001E" w:rsidRDefault="00980F37" w:rsidP="00980F37">
      <w:pPr>
        <w:widowControl w:val="0"/>
        <w:autoSpaceDE w:val="0"/>
        <w:spacing w:line="360" w:lineRule="auto"/>
        <w:rPr>
          <w:rFonts w:ascii="Comic Sans MS" w:hAnsi="Comic Sans MS"/>
        </w:rPr>
      </w:pPr>
      <w:r w:rsidRPr="00C8001E">
        <w:rPr>
          <w:rFonts w:ascii="Comic Sans MS" w:hAnsi="Comic Sans MS"/>
        </w:rPr>
        <w:t>Snakkepakken gir deg gode anledning til å hjelpe barna mot en rikere og mer nyansert setningsoppbygging med flere typer ord som: substantiv, verb, adverb, adjektiv, preposisjon, pronomen, artikkel, spørreord og tallord.</w:t>
      </w:r>
    </w:p>
    <w:p w14:paraId="40951713" w14:textId="77777777" w:rsidR="00980F37" w:rsidRPr="00C8001E" w:rsidRDefault="00980F37" w:rsidP="00980F37">
      <w:pPr>
        <w:widowControl w:val="0"/>
        <w:autoSpaceDE w:val="0"/>
        <w:spacing w:line="360" w:lineRule="auto"/>
        <w:rPr>
          <w:rFonts w:ascii="Comic Sans MS" w:hAnsi="Comic Sans MS"/>
        </w:rPr>
      </w:pPr>
      <w:r w:rsidRPr="00C8001E">
        <w:rPr>
          <w:rFonts w:ascii="Comic Sans MS" w:hAnsi="Comic Sans MS"/>
        </w:rPr>
        <w:t>Snakkepakken er laget i samråd med rammeplanen, og de 7 fagområdene går som en rød trå gjennom snakkepakken.</w:t>
      </w:r>
    </w:p>
    <w:p w14:paraId="32A30354" w14:textId="77777777" w:rsidR="00980F37" w:rsidRPr="000C19D2" w:rsidRDefault="00980F37" w:rsidP="00980F37">
      <w:pPr>
        <w:pStyle w:val="Overskrift2"/>
        <w:rPr>
          <w:rFonts w:ascii="Comic Sans MS" w:hAnsi="Comic Sans MS"/>
          <w:color w:val="00B050"/>
        </w:rPr>
      </w:pPr>
      <w:bookmarkStart w:id="64" w:name="_Toc482262159"/>
      <w:bookmarkStart w:id="65" w:name="_Toc201921972"/>
      <w:r w:rsidRPr="000C19D2">
        <w:rPr>
          <w:rFonts w:ascii="Comic Sans MS" w:hAnsi="Comic Sans MS"/>
          <w:color w:val="00B050"/>
        </w:rPr>
        <w:t>SPRÅKKISTEN</w:t>
      </w:r>
      <w:bookmarkEnd w:id="64"/>
      <w:bookmarkEnd w:id="65"/>
    </w:p>
    <w:p w14:paraId="32C375AC" w14:textId="77777777" w:rsidR="00980F37" w:rsidRPr="00C8001E" w:rsidRDefault="00980F37" w:rsidP="00980F37">
      <w:pPr>
        <w:spacing w:line="360" w:lineRule="auto"/>
        <w:rPr>
          <w:rFonts w:ascii="Comic Sans MS" w:hAnsi="Comic Sans MS"/>
        </w:rPr>
      </w:pPr>
      <w:r w:rsidRPr="00C8001E">
        <w:rPr>
          <w:rFonts w:ascii="Comic Sans MS" w:hAnsi="Comic Sans MS"/>
        </w:rPr>
        <w:t xml:space="preserve">Språkkisten: er en kiste full av konkret og spennende materiell til bruk som et verktøy og en inspirasjon i det daglige arbeidet med språkstimulering i barnehagen. Den tar for seg 10 ulike tema, som alle er velkjente fra barnehagen. Alle begrepene i språkkista er oversatt til 11 språk, noe som gjør at den egner seg godt til språkstimulering av minoritetsspråklige barn. Er det noen barn som trenger ekstra språktrening, er kista også et godt arbeidsverktøy.  </w:t>
      </w:r>
    </w:p>
    <w:p w14:paraId="0F861E41" w14:textId="77777777" w:rsidR="00980F37" w:rsidRPr="000C19D2" w:rsidRDefault="00980F37" w:rsidP="00980F37">
      <w:pPr>
        <w:pStyle w:val="Overskrift2"/>
        <w:rPr>
          <w:rFonts w:ascii="Comic Sans MS" w:hAnsi="Comic Sans MS"/>
          <w:color w:val="00B050"/>
          <w:szCs w:val="24"/>
        </w:rPr>
      </w:pPr>
      <w:bookmarkStart w:id="66" w:name="_Toc482262161"/>
      <w:bookmarkStart w:id="67" w:name="_Toc201921973"/>
      <w:r w:rsidRPr="000C19D2">
        <w:rPr>
          <w:rFonts w:ascii="Comic Sans MS" w:hAnsi="Comic Sans MS"/>
          <w:color w:val="00B050"/>
        </w:rPr>
        <w:t>BILDE STØTTE</w:t>
      </w:r>
      <w:bookmarkEnd w:id="66"/>
      <w:bookmarkEnd w:id="67"/>
    </w:p>
    <w:p w14:paraId="27436421" w14:textId="77777777" w:rsidR="00980F37" w:rsidRPr="00B50857" w:rsidRDefault="00980F37" w:rsidP="00980F37">
      <w:pPr>
        <w:widowControl w:val="0"/>
        <w:autoSpaceDE w:val="0"/>
        <w:spacing w:line="360" w:lineRule="auto"/>
        <w:rPr>
          <w:rFonts w:ascii="Comic Sans MS" w:hAnsi="Comic Sans MS"/>
        </w:rPr>
      </w:pPr>
      <w:r>
        <w:rPr>
          <w:rFonts w:ascii="Comic Sans MS" w:hAnsi="Comic Sans MS"/>
        </w:rPr>
        <w:t xml:space="preserve">ASK </w:t>
      </w:r>
      <w:r w:rsidRPr="001C30F5">
        <w:rPr>
          <w:rFonts w:ascii="Comic Sans MS" w:hAnsi="Comic Sans MS"/>
        </w:rPr>
        <w:sym w:font="Wingdings" w:char="F0E0"/>
      </w:r>
      <w:r>
        <w:rPr>
          <w:rFonts w:ascii="Comic Sans MS" w:hAnsi="Comic Sans MS"/>
        </w:rPr>
        <w:t xml:space="preserve"> Alternativ supplerende kommunikasjon: </w:t>
      </w:r>
      <w:r w:rsidRPr="00C8001E">
        <w:rPr>
          <w:rFonts w:ascii="Comic Sans MS" w:hAnsi="Comic Sans MS"/>
        </w:rPr>
        <w:t xml:space="preserve">Barn som har vansker med å kommunisere, har ofte gode visuelle ferdigheter. Ved hjelp av bilder kan barnet ta mer </w:t>
      </w:r>
      <w:r w:rsidRPr="00C8001E">
        <w:rPr>
          <w:rFonts w:ascii="Comic Sans MS" w:hAnsi="Comic Sans MS"/>
        </w:rPr>
        <w:lastRenderedPageBreak/>
        <w:t>aktiv del i kommunikasjon med andre. For mange barn med språkvansker kan visualisering være et virkemiddel som gjør at læring blir mulig, og de kan ha god nytte av bilder som støtte når de skal fortelle og holde orden på rekkefølgen i en handling.</w:t>
      </w:r>
    </w:p>
    <w:p w14:paraId="4CCD620D" w14:textId="5F650886" w:rsidR="00796FC6" w:rsidRDefault="00796FC6" w:rsidP="00796FC6">
      <w:pPr>
        <w:widowControl w:val="0"/>
        <w:autoSpaceDE w:val="0"/>
        <w:spacing w:line="360" w:lineRule="auto"/>
        <w:rPr>
          <w:rFonts w:ascii="Comic Sans MS" w:hAnsi="Comic Sans MS"/>
        </w:rPr>
      </w:pPr>
      <w:r w:rsidRPr="00C8001E">
        <w:rPr>
          <w:rFonts w:ascii="Comic Sans MS" w:hAnsi="Comic Sans MS"/>
        </w:rPr>
        <w:t>r oppmerksomme voksne som beskriver og understøtter deres opplevelser. Personalet skal sørge for et inkluderende fellesskap og legge til rette for at barna kan bidra i egen og andres læring.</w:t>
      </w:r>
    </w:p>
    <w:p w14:paraId="147C1991" w14:textId="77777777" w:rsidR="00980F37" w:rsidRDefault="00980F37" w:rsidP="00796FC6">
      <w:pPr>
        <w:widowControl w:val="0"/>
        <w:autoSpaceDE w:val="0"/>
        <w:spacing w:line="360" w:lineRule="auto"/>
        <w:rPr>
          <w:rFonts w:ascii="Comic Sans MS" w:hAnsi="Comic Sans MS"/>
        </w:rPr>
      </w:pPr>
    </w:p>
    <w:p w14:paraId="37798EAB" w14:textId="77777777" w:rsidR="00980F37" w:rsidRDefault="00980F37" w:rsidP="00796FC6">
      <w:pPr>
        <w:widowControl w:val="0"/>
        <w:autoSpaceDE w:val="0"/>
        <w:spacing w:line="360" w:lineRule="auto"/>
        <w:rPr>
          <w:rFonts w:ascii="Comic Sans MS" w:hAnsi="Comic Sans MS"/>
        </w:rPr>
      </w:pPr>
    </w:p>
    <w:p w14:paraId="6BE7883A" w14:textId="77777777" w:rsidR="00980F37" w:rsidRPr="00C8001E" w:rsidRDefault="00980F37" w:rsidP="00796FC6">
      <w:pPr>
        <w:widowControl w:val="0"/>
        <w:autoSpaceDE w:val="0"/>
        <w:spacing w:line="360" w:lineRule="auto"/>
        <w:rPr>
          <w:rFonts w:ascii="Comic Sans MS" w:hAnsi="Comic Sans MS"/>
        </w:rPr>
      </w:pPr>
    </w:p>
    <w:p w14:paraId="7E3762A9" w14:textId="77777777" w:rsidR="007F38C4" w:rsidRPr="000C19D2" w:rsidRDefault="007F38C4" w:rsidP="000F3606">
      <w:pPr>
        <w:pStyle w:val="Overskrift1"/>
        <w:rPr>
          <w:rFonts w:ascii="Comic Sans MS" w:hAnsi="Comic Sans MS"/>
          <w:color w:val="00B050"/>
          <w:sz w:val="28"/>
          <w:szCs w:val="28"/>
        </w:rPr>
      </w:pPr>
      <w:bookmarkStart w:id="68" w:name="_Toc482262171"/>
      <w:bookmarkStart w:id="69" w:name="_Toc201921974"/>
      <w:r w:rsidRPr="000C19D2">
        <w:rPr>
          <w:rFonts w:ascii="Comic Sans MS" w:hAnsi="Comic Sans MS"/>
          <w:color w:val="00B050"/>
          <w:sz w:val="28"/>
          <w:szCs w:val="28"/>
        </w:rPr>
        <w:t>BARNS MEDVIRKNING</w:t>
      </w:r>
      <w:bookmarkEnd w:id="68"/>
      <w:bookmarkEnd w:id="69"/>
    </w:p>
    <w:p w14:paraId="2DD0FAB6" w14:textId="3B2370BC" w:rsidR="007F38C4" w:rsidRPr="00C8001E" w:rsidRDefault="007F38C4" w:rsidP="007F38C4">
      <w:pPr>
        <w:widowControl w:val="0"/>
        <w:autoSpaceDE w:val="0"/>
        <w:spacing w:line="360" w:lineRule="auto"/>
        <w:rPr>
          <w:rFonts w:ascii="Comic Sans MS" w:hAnsi="Comic Sans MS"/>
        </w:rPr>
      </w:pPr>
      <w:r w:rsidRPr="00C8001E">
        <w:rPr>
          <w:rFonts w:ascii="Comic Sans MS" w:hAnsi="Comic Sans MS"/>
        </w:rPr>
        <w:t xml:space="preserve">Barns medvirkning er en viktig del av Rammeplanen. Ifølge Barnehageloven § 3" har barna i barnehagen </w:t>
      </w:r>
      <w:r w:rsidRPr="00C8001E">
        <w:rPr>
          <w:rFonts w:ascii="Comic Sans MS" w:hAnsi="Comic Sans MS"/>
          <w:i/>
          <w:iCs/>
        </w:rPr>
        <w:t xml:space="preserve">RETT </w:t>
      </w:r>
      <w:r w:rsidRPr="00C8001E">
        <w:rPr>
          <w:rFonts w:ascii="Comic Sans MS" w:hAnsi="Comic Sans MS"/>
        </w:rPr>
        <w:t>til å gi uttrykk for sitt syn på barnehagen sin daglige virksomhet. Barna skal jevnlig få mulighet til aktiv deltagelse i planlegging og vurdering av barnehagens innhold. Barnas synspunkt skal tillegges vekt i samsvar med alder og modenhet."</w:t>
      </w:r>
    </w:p>
    <w:p w14:paraId="452EE1C6" w14:textId="77777777" w:rsidR="007F38C4" w:rsidRPr="00C8001E" w:rsidRDefault="007F38C4" w:rsidP="007F38C4">
      <w:pPr>
        <w:widowControl w:val="0"/>
        <w:autoSpaceDE w:val="0"/>
        <w:spacing w:line="360" w:lineRule="auto"/>
        <w:rPr>
          <w:rFonts w:ascii="Comic Sans MS" w:hAnsi="Comic Sans MS"/>
        </w:rPr>
      </w:pPr>
      <w:r w:rsidRPr="00C8001E">
        <w:rPr>
          <w:rFonts w:ascii="Comic Sans MS" w:hAnsi="Comic Sans MS"/>
        </w:rPr>
        <w:t>F.N. sin barnekonvensjon legger vekt på at" barn har rett til å si hva de mener om alt som gjelder dem selv, og at meningene skal telle. Barn har rett til å utrykke seg og påvirke alle sider av livet i barnehagen."</w:t>
      </w:r>
    </w:p>
    <w:p w14:paraId="3298319C" w14:textId="77777777" w:rsidR="007F38C4" w:rsidRPr="00C8001E" w:rsidRDefault="007F38C4" w:rsidP="007F38C4">
      <w:pPr>
        <w:widowControl w:val="0"/>
        <w:autoSpaceDE w:val="0"/>
        <w:spacing w:line="360" w:lineRule="auto"/>
        <w:rPr>
          <w:rFonts w:ascii="Comic Sans MS" w:hAnsi="Comic Sans MS"/>
        </w:rPr>
      </w:pPr>
      <w:r w:rsidRPr="00C8001E">
        <w:rPr>
          <w:rFonts w:ascii="Comic Sans MS" w:hAnsi="Comic Sans MS"/>
        </w:rPr>
        <w:t>I vår barnehage skal vi voksne være beviste på barns ulike uttrykksformer og tilrettelegge for medvirkning etter barnas modenhet og alder, erfaringer og behov. Barna kan få si hva de mener og komme med kommentarer og meninger om hvordan hverdagen skal være. De blir lyttet til og får komme med ønsker.</w:t>
      </w:r>
    </w:p>
    <w:p w14:paraId="13B40EDB" w14:textId="77777777" w:rsidR="007F38C4" w:rsidRPr="00C8001E" w:rsidRDefault="007F38C4" w:rsidP="007F38C4">
      <w:pPr>
        <w:widowControl w:val="0"/>
        <w:autoSpaceDE w:val="0"/>
        <w:spacing w:line="360" w:lineRule="auto"/>
        <w:rPr>
          <w:rFonts w:ascii="Comic Sans MS" w:hAnsi="Comic Sans MS"/>
        </w:rPr>
      </w:pPr>
      <w:r w:rsidRPr="00C8001E">
        <w:rPr>
          <w:rFonts w:ascii="Comic Sans MS" w:hAnsi="Comic Sans MS"/>
        </w:rPr>
        <w:t xml:space="preserve">Vi skal la barna få erfarer at en sak har flere sider, at andre har helt andre synspunkter enn de selv har, og at vi må samarbeide for å oppnå ting vi ønsker. De føler seg respekterte og sett og hørt når de får være med å påvirke hverdagen sin. De vet at de </w:t>
      </w:r>
      <w:r w:rsidRPr="00C8001E">
        <w:rPr>
          <w:rFonts w:ascii="Comic Sans MS" w:hAnsi="Comic Sans MS"/>
        </w:rPr>
        <w:lastRenderedPageBreak/>
        <w:t>blir tatt på alvor, men at det er den voksne som må sette grenser. Barna får erfare at det er flertallet som bestemmer om de ikke er enige.</w:t>
      </w:r>
    </w:p>
    <w:p w14:paraId="7DAAB196" w14:textId="77777777" w:rsidR="007F38C4" w:rsidRPr="00C8001E" w:rsidRDefault="007F38C4">
      <w:pPr>
        <w:widowControl w:val="0"/>
        <w:autoSpaceDE w:val="0"/>
        <w:spacing w:line="360" w:lineRule="auto"/>
        <w:rPr>
          <w:rFonts w:ascii="Comic Sans MS" w:hAnsi="Comic Sans MS"/>
          <w:b/>
          <w:bCs/>
          <w:i/>
          <w:iCs/>
          <w:u w:val="single"/>
        </w:rPr>
      </w:pPr>
    </w:p>
    <w:p w14:paraId="186BB304" w14:textId="77777777" w:rsidR="00796FC6" w:rsidRPr="000C19D2" w:rsidRDefault="00796FC6" w:rsidP="000F3606">
      <w:pPr>
        <w:pStyle w:val="Overskrift1"/>
        <w:rPr>
          <w:rFonts w:ascii="Comic Sans MS" w:hAnsi="Comic Sans MS"/>
          <w:color w:val="00B050"/>
          <w:sz w:val="28"/>
          <w:szCs w:val="28"/>
        </w:rPr>
      </w:pPr>
      <w:bookmarkStart w:id="70" w:name="_Toc482262172"/>
      <w:bookmarkStart w:id="71" w:name="_Toc201921975"/>
      <w:r w:rsidRPr="000C19D2">
        <w:rPr>
          <w:rFonts w:ascii="Comic Sans MS" w:hAnsi="Comic Sans MS"/>
          <w:color w:val="00B050"/>
          <w:sz w:val="28"/>
          <w:szCs w:val="28"/>
        </w:rPr>
        <w:t>DANNING OG DEMOKRATI</w:t>
      </w:r>
      <w:bookmarkEnd w:id="70"/>
      <w:bookmarkEnd w:id="71"/>
    </w:p>
    <w:p w14:paraId="76BF6D1A" w14:textId="7EC93258" w:rsidR="00796FC6" w:rsidRPr="00840B65" w:rsidRDefault="00796FC6" w:rsidP="00796FC6">
      <w:pPr>
        <w:widowControl w:val="0"/>
        <w:autoSpaceDE w:val="0"/>
        <w:spacing w:line="360" w:lineRule="auto"/>
        <w:rPr>
          <w:rFonts w:ascii="Comic Sans MS" w:hAnsi="Comic Sans MS"/>
        </w:rPr>
      </w:pPr>
      <w:r w:rsidRPr="00840B65">
        <w:rPr>
          <w:rFonts w:ascii="Comic Sans MS" w:hAnsi="Comic Sans MS"/>
        </w:rPr>
        <w:t xml:space="preserve">Danning er et sentralt begrep i Rammeplan for barnehager. </w:t>
      </w:r>
      <w:r w:rsidR="00840B65" w:rsidRPr="00840B65">
        <w:rPr>
          <w:rFonts w:ascii="Comic Sans MS" w:hAnsi="Comic Sans MS"/>
        </w:rPr>
        <w:t>Dannelse eller danning er et</w:t>
      </w:r>
      <w:r w:rsidR="00840B65" w:rsidRPr="00840B65">
        <w:t xml:space="preserve"> </w:t>
      </w:r>
      <w:r w:rsidR="00840B65" w:rsidRPr="00840B65">
        <w:rPr>
          <w:rFonts w:ascii="Comic Sans MS" w:hAnsi="Comic Sans MS"/>
        </w:rPr>
        <w:t xml:space="preserve">begrep som beskriver formingen av menneskets personlighet, oppførsel og moral. Danningsbegrepet </w:t>
      </w:r>
      <w:r w:rsidR="000C19D2" w:rsidRPr="00840B65">
        <w:rPr>
          <w:rFonts w:ascii="Comic Sans MS" w:hAnsi="Comic Sans MS"/>
        </w:rPr>
        <w:t>setter søkelys</w:t>
      </w:r>
      <w:r w:rsidR="00840B65" w:rsidRPr="00840B65">
        <w:rPr>
          <w:rFonts w:ascii="Comic Sans MS" w:hAnsi="Comic Sans MS"/>
        </w:rPr>
        <w:t xml:space="preserve"> på individets evne og plikt til å forme seg selv</w:t>
      </w:r>
      <w:r w:rsidR="000C19D2">
        <w:rPr>
          <w:rFonts w:ascii="Comic Sans MS" w:hAnsi="Comic Sans MS"/>
        </w:rPr>
        <w:t xml:space="preserve">. </w:t>
      </w:r>
      <w:r w:rsidRPr="00840B65">
        <w:rPr>
          <w:rFonts w:ascii="Comic Sans MS" w:hAnsi="Comic Sans MS"/>
        </w:rPr>
        <w:t>Det er et vidt begrep som favner mer enn begrepet oppdragelse. Det er en kontinuerlig prosess og personlig utvikling, som forutsetter refleksjon. Denne prosessen foregår hele livet, og skjer i samspill med omgivelsene våre. Det er med på å forme bl.a. hvem vi er/blir og hvilke verdier og holdninger vi utvikler. Det er en del av sosialiseringsprosessen hvor vi bl.a. lærer om vår kulturelle bakgrunn, forskjellige koder og normer vi har på de ulike arenaene i livet. Barnehagen skal støtte barna i å forholde seg prøvende og nysgjerrige til omverdenen og bidra til å legge grunnlag for modig, selvstendig og ansvarlig deltakelse i demokratiske fellesskap. Alle barn skal kunne få oppleve demokratisk deltakelse ved å bidra og medvirke til barnehagens innhold. Barnehagen er en viktig arena for dannelsesprosessen i førskolealde</w:t>
      </w:r>
      <w:r w:rsidR="00840B65" w:rsidRPr="00840B65">
        <w:rPr>
          <w:rFonts w:ascii="Comic Sans MS" w:hAnsi="Comic Sans MS"/>
        </w:rPr>
        <w:t>r.</w:t>
      </w:r>
    </w:p>
    <w:p w14:paraId="28C977AE" w14:textId="77777777" w:rsidR="00997D38" w:rsidRPr="00C8001E" w:rsidRDefault="00997D38">
      <w:pPr>
        <w:widowControl w:val="0"/>
        <w:autoSpaceDE w:val="0"/>
        <w:spacing w:line="360" w:lineRule="auto"/>
        <w:rPr>
          <w:rFonts w:ascii="Comic Sans MS" w:hAnsi="Comic Sans MS"/>
        </w:rPr>
      </w:pPr>
    </w:p>
    <w:p w14:paraId="54012427" w14:textId="77777777" w:rsidR="007122C0" w:rsidRPr="00C8001E" w:rsidRDefault="007122C0">
      <w:pPr>
        <w:widowControl w:val="0"/>
        <w:autoSpaceDE w:val="0"/>
        <w:rPr>
          <w:rFonts w:ascii="Comic Sans MS" w:hAnsi="Comic Sans MS"/>
        </w:rPr>
      </w:pPr>
    </w:p>
    <w:p w14:paraId="1D88DD87" w14:textId="77777777" w:rsidR="007122C0" w:rsidRPr="00C8001E" w:rsidRDefault="007122C0">
      <w:pPr>
        <w:widowControl w:val="0"/>
        <w:autoSpaceDE w:val="0"/>
        <w:rPr>
          <w:rFonts w:ascii="Comic Sans MS" w:hAnsi="Comic Sans MS"/>
        </w:rPr>
      </w:pPr>
    </w:p>
    <w:p w14:paraId="26A749A7" w14:textId="79AC7EF4" w:rsidR="00997D38" w:rsidRPr="000C19D2" w:rsidRDefault="00997D38" w:rsidP="00BE37F0">
      <w:pPr>
        <w:pStyle w:val="Overskrift1"/>
        <w:rPr>
          <w:rFonts w:ascii="Comic Sans MS" w:hAnsi="Comic Sans MS"/>
          <w:color w:val="00B050"/>
          <w:sz w:val="28"/>
          <w:szCs w:val="28"/>
        </w:rPr>
      </w:pPr>
      <w:bookmarkStart w:id="72" w:name="_Toc482262173"/>
      <w:bookmarkStart w:id="73" w:name="_Toc201921976"/>
      <w:r w:rsidRPr="000C19D2">
        <w:rPr>
          <w:rFonts w:ascii="Comic Sans MS" w:hAnsi="Comic Sans MS"/>
          <w:color w:val="00B050"/>
          <w:sz w:val="28"/>
          <w:szCs w:val="28"/>
        </w:rPr>
        <w:t>LIKESTILLING OG LIKEVERD</w:t>
      </w:r>
      <w:bookmarkEnd w:id="72"/>
      <w:bookmarkEnd w:id="73"/>
      <w:r w:rsidRPr="000C19D2">
        <w:rPr>
          <w:rFonts w:ascii="Comic Sans MS" w:hAnsi="Comic Sans MS"/>
          <w:color w:val="00B050"/>
          <w:sz w:val="28"/>
          <w:szCs w:val="28"/>
        </w:rPr>
        <w:t xml:space="preserve"> </w:t>
      </w:r>
    </w:p>
    <w:p w14:paraId="7AC15BB0" w14:textId="5DE8BC55" w:rsidR="00997D38" w:rsidRPr="00C8001E" w:rsidRDefault="00997D38" w:rsidP="00997D38">
      <w:pPr>
        <w:widowControl w:val="0"/>
        <w:autoSpaceDE w:val="0"/>
        <w:spacing w:line="360" w:lineRule="auto"/>
        <w:rPr>
          <w:rFonts w:ascii="Comic Sans MS" w:hAnsi="Comic Sans MS"/>
        </w:rPr>
      </w:pPr>
      <w:r w:rsidRPr="00C8001E">
        <w:rPr>
          <w:rFonts w:ascii="Comic Sans MS" w:hAnsi="Comic Sans MS"/>
        </w:rPr>
        <w:t xml:space="preserve">Barnehagen skal fremme likeverd og likestilling uavhengig av kjønn, funksjonsevne, seksuell orientering, kjønnsidentitet og </w:t>
      </w:r>
      <w:r w:rsidR="009048DF" w:rsidRPr="00C8001E">
        <w:rPr>
          <w:rFonts w:ascii="Comic Sans MS" w:hAnsi="Comic Sans MS"/>
        </w:rPr>
        <w:t>kjønnsuttrykk</w:t>
      </w:r>
      <w:r w:rsidRPr="00C8001E">
        <w:rPr>
          <w:rFonts w:ascii="Comic Sans MS" w:hAnsi="Comic Sans MS"/>
        </w:rPr>
        <w:t xml:space="preserve">, etnisitet, kultur, sosial status, språk, religion og livssyn. Likestilling mellom kjønnene skal gjenspeiles i barnehagens pedagogikk. Barnehagen skal bygge sin virksomhet på prinsippet om likestilling mellom de to kjønn. Gutter og jenter skal ha like muligheter til å bli sett og hørt, og oppmuntres til </w:t>
      </w:r>
      <w:r w:rsidRPr="00C8001E">
        <w:rPr>
          <w:rFonts w:ascii="Comic Sans MS" w:hAnsi="Comic Sans MS"/>
        </w:rPr>
        <w:lastRenderedPageBreak/>
        <w:t xml:space="preserve">å delta i felleskap i alle aktiviteter i barnehagen. Barnehagen skal legge til rette for dette på en god måte, slik at gutter og jenter opplever å bli gitt like muligheter for lek og utvikling. Personalet må reflektere over sine egne holdninger for best mulig å kunne formidle og fremme likeverd og likestilling. </w:t>
      </w:r>
    </w:p>
    <w:p w14:paraId="66E76ED7" w14:textId="77777777" w:rsidR="007122C0" w:rsidRPr="000C19D2" w:rsidRDefault="004F33F1" w:rsidP="00BE37F0">
      <w:pPr>
        <w:pStyle w:val="Overskrift1"/>
        <w:rPr>
          <w:rFonts w:ascii="Comic Sans MS" w:hAnsi="Comic Sans MS"/>
          <w:color w:val="00B050"/>
          <w:sz w:val="28"/>
          <w:szCs w:val="28"/>
        </w:rPr>
      </w:pPr>
      <w:bookmarkStart w:id="74" w:name="_Toc482262174"/>
      <w:bookmarkStart w:id="75" w:name="_Toc201921977"/>
      <w:r w:rsidRPr="000C19D2">
        <w:rPr>
          <w:rFonts w:ascii="Comic Sans MS" w:hAnsi="Comic Sans MS"/>
          <w:color w:val="00B050"/>
          <w:sz w:val="28"/>
          <w:szCs w:val="28"/>
        </w:rPr>
        <w:t>MANGFOLD OG GJENSIDIG RESPEKT</w:t>
      </w:r>
      <w:bookmarkEnd w:id="74"/>
      <w:bookmarkEnd w:id="75"/>
    </w:p>
    <w:p w14:paraId="57940A57" w14:textId="77777777" w:rsidR="004F33F1" w:rsidRPr="00C8001E" w:rsidRDefault="004F33F1">
      <w:pPr>
        <w:widowControl w:val="0"/>
        <w:autoSpaceDE w:val="0"/>
        <w:spacing w:line="360" w:lineRule="auto"/>
        <w:rPr>
          <w:rFonts w:ascii="Comic Sans MS" w:hAnsi="Comic Sans MS"/>
        </w:rPr>
      </w:pPr>
      <w:r w:rsidRPr="00C8001E">
        <w:rPr>
          <w:rFonts w:ascii="Comic Sans MS" w:hAnsi="Comic Sans MS"/>
        </w:rPr>
        <w:t xml:space="preserve">Barnehagen skal fremme respekt for menneskeverdet ved å synliggjøre, verdsette og fremme mangfold og gjensidig respekt. Barna skal få oppleve at det finnes mange måter å tenke, handle og leve på. </w:t>
      </w:r>
    </w:p>
    <w:p w14:paraId="655D9C72" w14:textId="77777777" w:rsidR="007122C0" w:rsidRPr="00C8001E" w:rsidRDefault="004F33F1">
      <w:pPr>
        <w:widowControl w:val="0"/>
        <w:autoSpaceDE w:val="0"/>
        <w:spacing w:line="360" w:lineRule="auto"/>
        <w:rPr>
          <w:rFonts w:ascii="Comic Sans MS" w:hAnsi="Comic Sans MS"/>
        </w:rPr>
      </w:pPr>
      <w:r w:rsidRPr="00C8001E">
        <w:rPr>
          <w:rFonts w:ascii="Comic Sans MS" w:hAnsi="Comic Sans MS"/>
        </w:rPr>
        <w:t xml:space="preserve">Barnehagen må </w:t>
      </w:r>
      <w:r w:rsidR="007122C0" w:rsidRPr="00C8001E">
        <w:rPr>
          <w:rFonts w:ascii="Comic Sans MS" w:hAnsi="Comic Sans MS"/>
        </w:rPr>
        <w:t>støtte at barn bruker sitt morsmål</w:t>
      </w:r>
      <w:r w:rsidRPr="00C8001E">
        <w:rPr>
          <w:rFonts w:ascii="Comic Sans MS" w:hAnsi="Comic Sans MS"/>
        </w:rPr>
        <w:t xml:space="preserve"> hjemme,</w:t>
      </w:r>
      <w:r w:rsidR="007122C0" w:rsidRPr="00C8001E">
        <w:rPr>
          <w:rFonts w:ascii="Comic Sans MS" w:hAnsi="Comic Sans MS"/>
        </w:rPr>
        <w:t xml:space="preserve"> og samtidig arbeide aktivt med å fremme barnas norskspråk</w:t>
      </w:r>
      <w:r w:rsidRPr="00C8001E">
        <w:rPr>
          <w:rFonts w:ascii="Comic Sans MS" w:hAnsi="Comic Sans MS"/>
        </w:rPr>
        <w:t>lige kompetanse i barnehagen</w:t>
      </w:r>
      <w:r w:rsidR="007122C0" w:rsidRPr="00C8001E">
        <w:rPr>
          <w:rFonts w:ascii="Comic Sans MS" w:hAnsi="Comic Sans MS"/>
        </w:rPr>
        <w:t xml:space="preserve">. </w:t>
      </w:r>
    </w:p>
    <w:p w14:paraId="5347B062"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I dette arbeidet er det viktig med: </w:t>
      </w:r>
    </w:p>
    <w:p w14:paraId="004679D2"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Deltakelse i norskspråklig miljø. Vi legger til rette for at minoritetsspråklige barn kan delta i større og mindre grupper med </w:t>
      </w:r>
      <w:proofErr w:type="gramStart"/>
      <w:r w:rsidRPr="00C8001E">
        <w:rPr>
          <w:rFonts w:ascii="Comic Sans MS" w:hAnsi="Comic Sans MS"/>
        </w:rPr>
        <w:t>fokus</w:t>
      </w:r>
      <w:proofErr w:type="gramEnd"/>
      <w:r w:rsidRPr="00C8001E">
        <w:rPr>
          <w:rFonts w:ascii="Comic Sans MS" w:hAnsi="Comic Sans MS"/>
        </w:rPr>
        <w:t xml:space="preserve"> på språklig utvikling og å utvikle gode norske begrep. </w:t>
      </w:r>
      <w:r w:rsidR="004F33F1" w:rsidRPr="00C8001E">
        <w:rPr>
          <w:rFonts w:ascii="Comic Sans MS" w:hAnsi="Comic Sans MS"/>
        </w:rPr>
        <w:t>Samtidig som vi spør hva ulike begrepene heter på morsmålet.</w:t>
      </w:r>
    </w:p>
    <w:p w14:paraId="2ABC1514"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Trygt og stimulerende læringsmiljø. Barnehage skal legge til rette for at barna har mulighet for å forstå og gjøre seg forstått i lek og aktiviteter gjennom barnehagehverdagen </w:t>
      </w:r>
    </w:p>
    <w:p w14:paraId="0C81650E" w14:textId="77777777" w:rsidR="004F33F1" w:rsidRPr="00C8001E" w:rsidRDefault="007122C0">
      <w:pPr>
        <w:widowControl w:val="0"/>
        <w:autoSpaceDE w:val="0"/>
        <w:spacing w:line="360" w:lineRule="auto"/>
        <w:rPr>
          <w:rFonts w:ascii="Comic Sans MS" w:hAnsi="Comic Sans MS"/>
        </w:rPr>
      </w:pPr>
      <w:r w:rsidRPr="00C8001E">
        <w:rPr>
          <w:rFonts w:ascii="Comic Sans MS" w:hAnsi="Comic Sans MS"/>
        </w:rPr>
        <w:t xml:space="preserve">Godt foreldresamarbeid </w:t>
      </w:r>
    </w:p>
    <w:p w14:paraId="5B0E8235" w14:textId="77777777" w:rsidR="007122C0" w:rsidRPr="000C19D2" w:rsidRDefault="007122C0" w:rsidP="00BE37F0">
      <w:pPr>
        <w:pStyle w:val="Overskrift1"/>
        <w:rPr>
          <w:rFonts w:ascii="Comic Sans MS" w:hAnsi="Comic Sans MS"/>
          <w:color w:val="00B050"/>
          <w:sz w:val="28"/>
          <w:szCs w:val="28"/>
        </w:rPr>
      </w:pPr>
      <w:bookmarkStart w:id="76" w:name="_Toc482262175"/>
      <w:bookmarkStart w:id="77" w:name="_Toc201921978"/>
      <w:r w:rsidRPr="000C19D2">
        <w:rPr>
          <w:rFonts w:ascii="Comic Sans MS" w:hAnsi="Comic Sans MS"/>
          <w:color w:val="00B050"/>
          <w:sz w:val="28"/>
          <w:szCs w:val="28"/>
        </w:rPr>
        <w:t>BARNEHAGEN SOM KULTURARENA</w:t>
      </w:r>
      <w:bookmarkEnd w:id="76"/>
      <w:bookmarkEnd w:id="77"/>
    </w:p>
    <w:p w14:paraId="56A606F7" w14:textId="38E1CEFF" w:rsidR="007122C0" w:rsidRPr="00C8001E" w:rsidRDefault="007122C0">
      <w:pPr>
        <w:widowControl w:val="0"/>
        <w:autoSpaceDE w:val="0"/>
        <w:spacing w:line="360" w:lineRule="auto"/>
        <w:rPr>
          <w:rFonts w:ascii="Comic Sans MS" w:hAnsi="Comic Sans MS"/>
          <w:i/>
          <w:iCs/>
        </w:rPr>
      </w:pPr>
      <w:r w:rsidRPr="00C8001E">
        <w:rPr>
          <w:rFonts w:ascii="Comic Sans MS" w:hAnsi="Comic Sans MS"/>
        </w:rPr>
        <w:t xml:space="preserve">Rammeplanen </w:t>
      </w:r>
      <w:r w:rsidRPr="00C8001E">
        <w:rPr>
          <w:rFonts w:ascii="Comic Sans MS" w:hAnsi="Comic Sans MS"/>
          <w:iCs/>
        </w:rPr>
        <w:t>Barnehagen skal formidle verdier og kultur, gi rom for barns egen kulturskaping og bidra til at alle barn får oppleve glede og mestring i et s</w:t>
      </w:r>
      <w:r w:rsidR="00D9232B" w:rsidRPr="00C8001E">
        <w:rPr>
          <w:rFonts w:ascii="Comic Sans MS" w:hAnsi="Comic Sans MS"/>
          <w:iCs/>
        </w:rPr>
        <w:t>osialt og kulturelt fellesskap.</w:t>
      </w:r>
      <w:r w:rsidR="00890FCF" w:rsidRPr="00C8001E">
        <w:rPr>
          <w:rFonts w:ascii="Comic Sans MS" w:hAnsi="Comic Sans MS"/>
          <w:iCs/>
        </w:rPr>
        <w:t xml:space="preserve"> </w:t>
      </w:r>
      <w:r w:rsidRPr="00C8001E">
        <w:rPr>
          <w:rFonts w:ascii="Comic Sans MS" w:hAnsi="Comic Sans MS"/>
          <w:iCs/>
        </w:rPr>
        <w:t>(</w:t>
      </w:r>
      <w:r w:rsidRPr="00C8001E">
        <w:rPr>
          <w:rFonts w:ascii="Comic Sans MS" w:hAnsi="Comic Sans MS"/>
          <w:i/>
          <w:iCs/>
        </w:rPr>
        <w:t>Barnehag</w:t>
      </w:r>
      <w:r w:rsidR="00D9232B" w:rsidRPr="00C8001E">
        <w:rPr>
          <w:rFonts w:ascii="Comic Sans MS" w:hAnsi="Comic Sans MS"/>
          <w:i/>
          <w:iCs/>
        </w:rPr>
        <w:t>eloven § 2 Barnehagens innhold)</w:t>
      </w:r>
    </w:p>
    <w:p w14:paraId="3A661828" w14:textId="6A156334" w:rsidR="007122C0" w:rsidRPr="00C8001E" w:rsidRDefault="001046C8">
      <w:pPr>
        <w:widowControl w:val="0"/>
        <w:autoSpaceDE w:val="0"/>
        <w:spacing w:line="360" w:lineRule="auto"/>
        <w:rPr>
          <w:rFonts w:ascii="Comic Sans MS" w:hAnsi="Comic Sans MS"/>
        </w:rPr>
      </w:pPr>
      <w:r>
        <w:rPr>
          <w:rFonts w:ascii="Comic Sans MS" w:hAnsi="Comic Sans MS"/>
        </w:rPr>
        <w:t xml:space="preserve">Lønneberget </w:t>
      </w:r>
      <w:r w:rsidR="007122C0" w:rsidRPr="00C8001E">
        <w:rPr>
          <w:rFonts w:ascii="Comic Sans MS" w:hAnsi="Comic Sans MS"/>
        </w:rPr>
        <w:t xml:space="preserve">barnehage er en møteplass for barn og småbarnsforeldre med ulik kulturell, språklig, etnisk, religiøs og sosial bakgrunn. Barnehagen er derfor en sentral arena til å formidle, skape og fornye kultur og for </w:t>
      </w:r>
      <w:r w:rsidR="00D9232B" w:rsidRPr="00C8001E">
        <w:rPr>
          <w:rFonts w:ascii="Comic Sans MS" w:hAnsi="Comic Sans MS"/>
        </w:rPr>
        <w:t xml:space="preserve">å utvikle kulturell identitet. </w:t>
      </w:r>
    </w:p>
    <w:p w14:paraId="79B99BFB" w14:textId="70CF2D44" w:rsidR="007122C0" w:rsidRPr="00C8001E" w:rsidRDefault="007122C0">
      <w:pPr>
        <w:widowControl w:val="0"/>
        <w:autoSpaceDE w:val="0"/>
        <w:spacing w:line="360" w:lineRule="auto"/>
        <w:rPr>
          <w:rFonts w:ascii="Comic Sans MS" w:hAnsi="Comic Sans MS"/>
        </w:rPr>
      </w:pPr>
      <w:r w:rsidRPr="00C8001E">
        <w:rPr>
          <w:rFonts w:ascii="Comic Sans MS" w:hAnsi="Comic Sans MS"/>
        </w:rPr>
        <w:lastRenderedPageBreak/>
        <w:t xml:space="preserve">Vi i </w:t>
      </w:r>
      <w:r w:rsidR="00483306">
        <w:rPr>
          <w:rFonts w:ascii="Comic Sans MS" w:hAnsi="Comic Sans MS"/>
        </w:rPr>
        <w:t>Lønneberget</w:t>
      </w:r>
      <w:r w:rsidRPr="00C8001E">
        <w:rPr>
          <w:rFonts w:ascii="Comic Sans MS" w:hAnsi="Comic Sans MS"/>
        </w:rPr>
        <w:t xml:space="preserve"> barnehagen definerer kultur som: kunst og estetikk, verdier, holdninger, erfaringer, kunnskap og uttrykksmåter </w:t>
      </w:r>
    </w:p>
    <w:p w14:paraId="60A1EA23"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Kultur handler for oss om:</w:t>
      </w:r>
      <w:r w:rsidR="00D9232B" w:rsidRPr="00C8001E">
        <w:rPr>
          <w:rFonts w:ascii="Comic Sans MS" w:hAnsi="Comic Sans MS"/>
        </w:rPr>
        <w:t xml:space="preserve"> </w:t>
      </w:r>
      <w:r w:rsidRPr="00C8001E">
        <w:rPr>
          <w:rFonts w:ascii="Comic Sans MS" w:hAnsi="Comic Sans MS"/>
        </w:rPr>
        <w:t>arv og tradisjoner</w:t>
      </w:r>
      <w:r w:rsidR="00D9232B" w:rsidRPr="00C8001E">
        <w:rPr>
          <w:rFonts w:ascii="Comic Sans MS" w:hAnsi="Comic Sans MS"/>
        </w:rPr>
        <w:t xml:space="preserve">, </w:t>
      </w:r>
      <w:r w:rsidRPr="00C8001E">
        <w:rPr>
          <w:rFonts w:ascii="Comic Sans MS" w:hAnsi="Comic Sans MS"/>
        </w:rPr>
        <w:t>å skape</w:t>
      </w:r>
      <w:r w:rsidR="00D9232B" w:rsidRPr="00C8001E">
        <w:rPr>
          <w:rFonts w:ascii="Comic Sans MS" w:hAnsi="Comic Sans MS"/>
        </w:rPr>
        <w:t xml:space="preserve"> og </w:t>
      </w:r>
      <w:r w:rsidRPr="00C8001E">
        <w:rPr>
          <w:rFonts w:ascii="Comic Sans MS" w:hAnsi="Comic Sans MS"/>
        </w:rPr>
        <w:t>å fornye.</w:t>
      </w:r>
    </w:p>
    <w:p w14:paraId="3EA02797" w14:textId="77777777" w:rsidR="007122C0" w:rsidRPr="00C8001E" w:rsidRDefault="007122C0">
      <w:pPr>
        <w:widowControl w:val="0"/>
        <w:autoSpaceDE w:val="0"/>
        <w:spacing w:line="360" w:lineRule="auto"/>
        <w:rPr>
          <w:rFonts w:ascii="Comic Sans MS" w:eastAsia="ArialMT" w:hAnsi="Comic Sans MS"/>
        </w:rPr>
      </w:pPr>
      <w:r w:rsidRPr="00C8001E">
        <w:rPr>
          <w:rFonts w:ascii="Comic Sans MS" w:eastAsia="ArialMT" w:hAnsi="Comic Sans MS"/>
        </w:rPr>
        <w:t xml:space="preserve">Vi tar utgangspunkt i både lokale og nasjonale kulturverdier. Barnehagen fungerer som en arena for utvikling av kulturell identitet, og vi er </w:t>
      </w:r>
      <w:proofErr w:type="gramStart"/>
      <w:r w:rsidRPr="00C8001E">
        <w:rPr>
          <w:rFonts w:ascii="Comic Sans MS" w:eastAsia="ArialMT" w:hAnsi="Comic Sans MS"/>
        </w:rPr>
        <w:t>åpen</w:t>
      </w:r>
      <w:proofErr w:type="gramEnd"/>
      <w:r w:rsidRPr="00C8001E">
        <w:rPr>
          <w:rFonts w:ascii="Comic Sans MS" w:eastAsia="ArialMT" w:hAnsi="Comic Sans MS"/>
        </w:rPr>
        <w:t xml:space="preserve"> for impulser fra nærmiljøet og fra den regionale og globale verden. </w:t>
      </w:r>
    </w:p>
    <w:p w14:paraId="211BB4C2" w14:textId="77777777" w:rsidR="007122C0" w:rsidRPr="00C8001E" w:rsidRDefault="007122C0">
      <w:pPr>
        <w:widowControl w:val="0"/>
        <w:autoSpaceDE w:val="0"/>
        <w:spacing w:line="360" w:lineRule="auto"/>
        <w:rPr>
          <w:rFonts w:ascii="Comic Sans MS" w:eastAsia="ArialMT" w:hAnsi="Comic Sans MS"/>
        </w:rPr>
      </w:pPr>
      <w:r w:rsidRPr="00C8001E">
        <w:rPr>
          <w:rFonts w:ascii="Comic Sans MS" w:eastAsia="ArialMT" w:hAnsi="Comic Sans MS"/>
        </w:rPr>
        <w:t>I barnehagen vår har vi barn fra andre kulturer, noe som er berikelse for fellesskapet i barnehagen.</w:t>
      </w:r>
    </w:p>
    <w:p w14:paraId="3EF23557" w14:textId="77777777" w:rsidR="007122C0" w:rsidRPr="00C8001E" w:rsidRDefault="007122C0">
      <w:pPr>
        <w:widowControl w:val="0"/>
        <w:autoSpaceDE w:val="0"/>
        <w:spacing w:line="360" w:lineRule="auto"/>
        <w:rPr>
          <w:rFonts w:ascii="Comic Sans MS" w:eastAsia="ArialMT" w:hAnsi="Comic Sans MS"/>
        </w:rPr>
      </w:pPr>
      <w:r w:rsidRPr="00C8001E">
        <w:rPr>
          <w:rFonts w:ascii="Comic Sans MS" w:eastAsia="ArialMT" w:hAnsi="Comic Sans MS"/>
        </w:rPr>
        <w:t>Barnekultur er for oss: av, med og for barn.</w:t>
      </w:r>
    </w:p>
    <w:p w14:paraId="6CF533A7" w14:textId="77777777" w:rsidR="007122C0" w:rsidRPr="00C8001E" w:rsidRDefault="007122C0">
      <w:pPr>
        <w:widowControl w:val="0"/>
        <w:autoSpaceDE w:val="0"/>
        <w:spacing w:line="360" w:lineRule="auto"/>
        <w:rPr>
          <w:rFonts w:ascii="Comic Sans MS" w:eastAsia="ArialMT" w:hAnsi="Comic Sans MS"/>
        </w:rPr>
      </w:pPr>
      <w:r w:rsidRPr="00C8001E">
        <w:rPr>
          <w:rFonts w:ascii="Comic Sans MS" w:eastAsia="ArialMT" w:hAnsi="Comic Sans MS"/>
        </w:rPr>
        <w:t>Ungene deltar og de skaper sin kultur</w:t>
      </w:r>
      <w:r w:rsidR="00D9232B" w:rsidRPr="00C8001E">
        <w:rPr>
          <w:rFonts w:ascii="Comic Sans MS" w:eastAsia="ArialMT" w:hAnsi="Comic Sans MS"/>
        </w:rPr>
        <w:t>, og</w:t>
      </w:r>
      <w:r w:rsidRPr="00C8001E">
        <w:rPr>
          <w:rFonts w:ascii="Comic Sans MS" w:eastAsia="ArialMT" w:hAnsi="Comic Sans MS"/>
        </w:rPr>
        <w:t xml:space="preserve"> gjenskaper selv og fornyer den i samspillet med barn og voksne. </w:t>
      </w:r>
    </w:p>
    <w:p w14:paraId="15CB80D6" w14:textId="77777777" w:rsidR="007122C0" w:rsidRPr="00C8001E" w:rsidRDefault="007122C0">
      <w:pPr>
        <w:widowControl w:val="0"/>
        <w:autoSpaceDE w:val="0"/>
        <w:spacing w:line="360" w:lineRule="auto"/>
        <w:rPr>
          <w:rFonts w:ascii="Comic Sans MS" w:eastAsia="ArialMT" w:hAnsi="Comic Sans MS"/>
        </w:rPr>
      </w:pPr>
      <w:r w:rsidRPr="00C8001E">
        <w:rPr>
          <w:rFonts w:ascii="Comic Sans MS" w:eastAsia="ArialMT" w:hAnsi="Comic Sans MS"/>
        </w:rPr>
        <w:t>Barn tolker inntrykkene sine gjennom leken og det gir mulighet til å variere uttrykksmåter gjennom dans, drama, musikk, kunst og håndverk (fagområdene).</w:t>
      </w:r>
    </w:p>
    <w:p w14:paraId="3B1A4C43" w14:textId="77777777" w:rsidR="007122C0" w:rsidRPr="00C8001E" w:rsidRDefault="00D9232B" w:rsidP="00D9232B">
      <w:pPr>
        <w:widowControl w:val="0"/>
        <w:autoSpaceDE w:val="0"/>
        <w:spacing w:line="360" w:lineRule="auto"/>
        <w:rPr>
          <w:rFonts w:ascii="Comic Sans MS" w:eastAsia="ArialMT" w:hAnsi="Comic Sans MS"/>
        </w:rPr>
      </w:pPr>
      <w:r w:rsidRPr="00C8001E">
        <w:rPr>
          <w:rFonts w:ascii="Comic Sans MS" w:eastAsia="ArialMT" w:hAnsi="Comic Sans MS"/>
        </w:rPr>
        <w:t>Dagens barn blir eksponert</w:t>
      </w:r>
      <w:r w:rsidR="007122C0" w:rsidRPr="00C8001E">
        <w:rPr>
          <w:rFonts w:ascii="Comic Sans MS" w:eastAsia="ArialMT" w:hAnsi="Comic Sans MS"/>
        </w:rPr>
        <w:t xml:space="preserve"> av forskjellige media-inntrykk og de fleste barn trenger hjelp til å bearbeide inntrykkene og å reflektere over det de ser og hører.</w:t>
      </w:r>
    </w:p>
    <w:p w14:paraId="7AEC7ADB" w14:textId="77777777" w:rsidR="00796FC6" w:rsidRPr="00C8001E" w:rsidRDefault="00796FC6" w:rsidP="00796FC6">
      <w:pPr>
        <w:widowControl w:val="0"/>
        <w:autoSpaceDE w:val="0"/>
        <w:spacing w:line="360" w:lineRule="auto"/>
        <w:rPr>
          <w:rFonts w:ascii="Comic Sans MS" w:eastAsia="ArialMT" w:hAnsi="Comic Sans MS"/>
        </w:rPr>
      </w:pPr>
      <w:r w:rsidRPr="00C8001E">
        <w:rPr>
          <w:rFonts w:ascii="Comic Sans MS" w:eastAsia="ArialMT" w:hAnsi="Comic Sans MS"/>
        </w:rPr>
        <w:t xml:space="preserve">Barna skal få kjennskap til samisk kultur og samisk levesett. Dette kan innebære at barna skal få kunnskap til at der eksisterer et annet språk og en annen kultur i Norge. Barna skal få kjennskap til at disse er en del av verdens urbefolkning. </w:t>
      </w:r>
    </w:p>
    <w:p w14:paraId="5D321F90" w14:textId="77777777" w:rsidR="00796FC6" w:rsidRPr="00C8001E" w:rsidRDefault="00796FC6" w:rsidP="00D9232B">
      <w:pPr>
        <w:widowControl w:val="0"/>
        <w:autoSpaceDE w:val="0"/>
        <w:spacing w:line="360" w:lineRule="auto"/>
        <w:rPr>
          <w:rFonts w:ascii="Comic Sans MS" w:eastAsia="ArialMT" w:hAnsi="Comic Sans MS"/>
        </w:rPr>
      </w:pPr>
    </w:p>
    <w:p w14:paraId="66F1C8D4" w14:textId="77777777" w:rsidR="007122C0" w:rsidRPr="000C19D2" w:rsidRDefault="00EE14DB" w:rsidP="00BE37F0">
      <w:pPr>
        <w:pStyle w:val="Overskrift1"/>
        <w:rPr>
          <w:rFonts w:ascii="Comic Sans MS" w:hAnsi="Comic Sans MS"/>
          <w:color w:val="00B050"/>
          <w:sz w:val="28"/>
          <w:szCs w:val="28"/>
        </w:rPr>
      </w:pPr>
      <w:bookmarkStart w:id="78" w:name="_Toc482262176"/>
      <w:bookmarkStart w:id="79" w:name="_Toc201921979"/>
      <w:r w:rsidRPr="000C19D2">
        <w:rPr>
          <w:rFonts w:ascii="Comic Sans MS" w:hAnsi="Comic Sans MS"/>
          <w:color w:val="00B050"/>
          <w:sz w:val="28"/>
          <w:szCs w:val="28"/>
        </w:rPr>
        <w:t>BARN MED BEHOV FOR EKSTRA STØTTE</w:t>
      </w:r>
      <w:bookmarkEnd w:id="78"/>
      <w:bookmarkEnd w:id="79"/>
    </w:p>
    <w:p w14:paraId="56F2308B" w14:textId="76BB73F0" w:rsidR="007122C0" w:rsidRPr="003E25B9" w:rsidRDefault="00EE14DB" w:rsidP="003E25B9">
      <w:pPr>
        <w:spacing w:after="240" w:line="360" w:lineRule="auto"/>
        <w:rPr>
          <w:rFonts w:ascii="Comic Sans MS" w:hAnsi="Comic Sans MS"/>
          <w:sz w:val="19"/>
          <w:szCs w:val="19"/>
        </w:rPr>
      </w:pPr>
      <w:r w:rsidRPr="00C8001E">
        <w:rPr>
          <w:rFonts w:ascii="Comic Sans MS" w:hAnsi="Comic Sans MS"/>
        </w:rPr>
        <w:t xml:space="preserve">Barn som trenger </w:t>
      </w:r>
      <w:r w:rsidR="00A735C1" w:rsidRPr="00C8001E">
        <w:rPr>
          <w:rFonts w:ascii="Comic Sans MS" w:hAnsi="Comic Sans MS"/>
        </w:rPr>
        <w:t>ekstra,</w:t>
      </w:r>
      <w:r w:rsidRPr="00C8001E">
        <w:rPr>
          <w:rFonts w:ascii="Comic Sans MS" w:hAnsi="Comic Sans MS"/>
        </w:rPr>
        <w:t xml:space="preserve"> har</w:t>
      </w:r>
      <w:r w:rsidR="007122C0" w:rsidRPr="00C8001E">
        <w:rPr>
          <w:rFonts w:ascii="Comic Sans MS" w:hAnsi="Comic Sans MS"/>
        </w:rPr>
        <w:t xml:space="preserve"> rett til en barndom preget av de samme verdier som for andre barn. Barn med </w:t>
      </w:r>
      <w:r w:rsidRPr="00C8001E">
        <w:rPr>
          <w:rFonts w:ascii="Comic Sans MS" w:hAnsi="Comic Sans MS"/>
        </w:rPr>
        <w:t xml:space="preserve">ekstra behov </w:t>
      </w:r>
      <w:r w:rsidR="007122C0" w:rsidRPr="00C8001E">
        <w:rPr>
          <w:rFonts w:ascii="Comic Sans MS" w:hAnsi="Comic Sans MS"/>
        </w:rPr>
        <w:t xml:space="preserve">blir derfor prioritert ved opptaket. Et sentralt mål er å gi et godt tilbud tilpasset det enkelte barn slik at alle er integrert i barnehagens hverdagsliv. Et godt tilbud krever blant annet et samarbeid mellom barnehage, familie og andre relevante instanser. </w:t>
      </w:r>
    </w:p>
    <w:p w14:paraId="243D3604" w14:textId="77777777" w:rsidR="007122C0" w:rsidRPr="00C8001E" w:rsidRDefault="00EE14DB">
      <w:pPr>
        <w:widowControl w:val="0"/>
        <w:autoSpaceDE w:val="0"/>
        <w:spacing w:line="360" w:lineRule="auto"/>
        <w:rPr>
          <w:rFonts w:ascii="Comic Sans MS" w:hAnsi="Comic Sans MS"/>
        </w:rPr>
      </w:pPr>
      <w:r w:rsidRPr="00C8001E">
        <w:rPr>
          <w:rFonts w:ascii="Comic Sans MS" w:hAnsi="Comic Sans MS"/>
        </w:rPr>
        <w:lastRenderedPageBreak/>
        <w:t>Barn med ekstra behov</w:t>
      </w:r>
      <w:r w:rsidR="007122C0" w:rsidRPr="00C8001E">
        <w:rPr>
          <w:rFonts w:ascii="Comic Sans MS" w:hAnsi="Comic Sans MS"/>
        </w:rPr>
        <w:t xml:space="preserve"> kan trenge særskilt tilrettelegging av fysiske og personalmessige forhold i barnehagen. </w:t>
      </w:r>
    </w:p>
    <w:p w14:paraId="584B91D8" w14:textId="38048D63"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Kommunene har ansvar for å gi spesialpedagogisk hjelp til barn </w:t>
      </w:r>
      <w:r w:rsidR="00EE14DB" w:rsidRPr="00C8001E">
        <w:rPr>
          <w:rFonts w:ascii="Comic Sans MS" w:hAnsi="Comic Sans MS"/>
        </w:rPr>
        <w:t>med ekstra behov</w:t>
      </w:r>
      <w:r w:rsidRPr="00C8001E">
        <w:rPr>
          <w:rFonts w:ascii="Comic Sans MS" w:hAnsi="Comic Sans MS"/>
        </w:rPr>
        <w:t xml:space="preserve">, dette er hjemlet i opplæringsloven § 5-7. Før det fattes enkeltvedtak om spesialpedagogisk hjelp, skal det foreligge en sakkyndig vurdering av de særlige behovene til barnet, jf. opplæringsloven § 5 – 3. </w:t>
      </w:r>
    </w:p>
    <w:p w14:paraId="6627035A" w14:textId="77777777" w:rsidR="007F38C4" w:rsidRPr="000C19D2" w:rsidRDefault="007F38C4" w:rsidP="00BE37F0">
      <w:pPr>
        <w:pStyle w:val="Overskrift1"/>
        <w:rPr>
          <w:rFonts w:ascii="Comic Sans MS" w:hAnsi="Comic Sans MS"/>
          <w:color w:val="00B050"/>
          <w:sz w:val="28"/>
          <w:szCs w:val="28"/>
        </w:rPr>
      </w:pPr>
      <w:bookmarkStart w:id="80" w:name="_Toc482262177"/>
      <w:bookmarkStart w:id="81" w:name="_Toc201921980"/>
      <w:r w:rsidRPr="000C19D2">
        <w:rPr>
          <w:rFonts w:ascii="Comic Sans MS" w:hAnsi="Comic Sans MS"/>
          <w:color w:val="00B050"/>
          <w:sz w:val="28"/>
          <w:szCs w:val="28"/>
        </w:rPr>
        <w:t>TILVENNING</w:t>
      </w:r>
      <w:bookmarkEnd w:id="80"/>
      <w:bookmarkEnd w:id="81"/>
    </w:p>
    <w:p w14:paraId="01B88584" w14:textId="49CB94EE" w:rsidR="007F38C4" w:rsidRPr="00C8001E" w:rsidRDefault="00FB47BE" w:rsidP="007F38C4">
      <w:pPr>
        <w:widowControl w:val="0"/>
        <w:autoSpaceDE w:val="0"/>
        <w:spacing w:line="360" w:lineRule="auto"/>
        <w:rPr>
          <w:rFonts w:ascii="Comic Sans MS" w:hAnsi="Comic Sans MS"/>
        </w:rPr>
      </w:pPr>
      <w:r w:rsidRPr="00C8001E">
        <w:rPr>
          <w:rFonts w:ascii="Comic Sans MS" w:hAnsi="Comic Sans MS"/>
        </w:rPr>
        <w:t>B</w:t>
      </w:r>
      <w:r w:rsidR="007F38C4" w:rsidRPr="00C8001E">
        <w:rPr>
          <w:rFonts w:ascii="Comic Sans MS" w:hAnsi="Comic Sans MS"/>
        </w:rPr>
        <w:t>arnehagen har som mål og gjøre overgangen barnet opplever når det begynner i barnehagen, til en god og trygg opplevelse. Vi jobber derfor etter rammeplanens bestemmelser om at barnehagen skal samarbeide med foreldrene og legge til rette for at barnet opplever en trygg og god start. Barnehagen skal tilpasse rutiner og organisere tid og rom slik at barnet får tid til å bli kjent, etablere relasjoner og knytte seg til personalet og til andre barn. Barnets primærkontakt skal sørge for tett oppfølging den første tiden slik at barnet opplever tilhørighet og trygghet til å leke, utforske og lære.</w:t>
      </w:r>
    </w:p>
    <w:p w14:paraId="1EE6C90F" w14:textId="7F8FEEDB" w:rsidR="007F38C4" w:rsidRPr="00C8001E" w:rsidRDefault="007F38C4" w:rsidP="007F38C4">
      <w:pPr>
        <w:widowControl w:val="0"/>
        <w:autoSpaceDE w:val="0"/>
        <w:spacing w:line="360" w:lineRule="auto"/>
        <w:rPr>
          <w:rFonts w:ascii="Comic Sans MS" w:hAnsi="Comic Sans MS"/>
        </w:rPr>
      </w:pPr>
      <w:r w:rsidRPr="00C8001E">
        <w:rPr>
          <w:rFonts w:ascii="Comic Sans MS" w:hAnsi="Comic Sans MS"/>
        </w:rPr>
        <w:t xml:space="preserve">Vanlig tilvenningstid er satt til </w:t>
      </w:r>
      <w:r w:rsidR="00B052C7" w:rsidRPr="00C8001E">
        <w:rPr>
          <w:rFonts w:ascii="Comic Sans MS" w:hAnsi="Comic Sans MS"/>
        </w:rPr>
        <w:t xml:space="preserve">minimum </w:t>
      </w:r>
      <w:r w:rsidRPr="00C8001E">
        <w:rPr>
          <w:rFonts w:ascii="Comic Sans MS" w:hAnsi="Comic Sans MS"/>
        </w:rPr>
        <w:t xml:space="preserve">3 dager. Foreldrene får skriftlig informasjon om tidspunkter og dagsrytme </w:t>
      </w:r>
      <w:proofErr w:type="spellStart"/>
      <w:r w:rsidRPr="00C8001E">
        <w:rPr>
          <w:rFonts w:ascii="Comic Sans MS" w:hAnsi="Comic Sans MS"/>
        </w:rPr>
        <w:t>ifh</w:t>
      </w:r>
      <w:proofErr w:type="spellEnd"/>
      <w:r w:rsidRPr="00C8001E">
        <w:rPr>
          <w:rFonts w:ascii="Comic Sans MS" w:hAnsi="Comic Sans MS"/>
        </w:rPr>
        <w:t>. til tilvenningsdagene. Barnehagen skal legge til rette for barn som kan trenge lenger tilvenningstid. Dette blir avtalt i samarbeid med foreldrene.</w:t>
      </w:r>
      <w:r w:rsidR="00B052C7" w:rsidRPr="00C8001E">
        <w:rPr>
          <w:rFonts w:ascii="Comic Sans MS" w:hAnsi="Comic Sans MS"/>
        </w:rPr>
        <w:t xml:space="preserve"> Vår tilvenning er tilpasset barnet. Barnehagen inviterer til informasjonsdag/ besøksdag i mai/juni, samt 3 besøksdager (åpen barnehage) i juli. Disse dagene vil foreldre og barn få mulighet til å bli kjent med barnehagen før tilvenning.</w:t>
      </w:r>
    </w:p>
    <w:p w14:paraId="16BC0F75" w14:textId="77777777" w:rsidR="006D0669" w:rsidRPr="00C8001E" w:rsidRDefault="006D0669" w:rsidP="007F38C4">
      <w:pPr>
        <w:widowControl w:val="0"/>
        <w:autoSpaceDE w:val="0"/>
        <w:spacing w:line="360" w:lineRule="auto"/>
        <w:rPr>
          <w:rFonts w:ascii="Comic Sans MS" w:hAnsi="Comic Sans MS"/>
        </w:rPr>
      </w:pPr>
    </w:p>
    <w:p w14:paraId="47A9BF2A" w14:textId="77777777" w:rsidR="007122C0" w:rsidRPr="000C19D2" w:rsidRDefault="007122C0" w:rsidP="00BE37F0">
      <w:pPr>
        <w:pStyle w:val="Overskrift1"/>
        <w:rPr>
          <w:rFonts w:ascii="Comic Sans MS" w:hAnsi="Comic Sans MS"/>
          <w:color w:val="00B050"/>
          <w:sz w:val="28"/>
          <w:szCs w:val="28"/>
        </w:rPr>
      </w:pPr>
      <w:bookmarkStart w:id="82" w:name="_Toc482262178"/>
      <w:bookmarkStart w:id="83" w:name="_Toc201921981"/>
      <w:r w:rsidRPr="000C19D2">
        <w:rPr>
          <w:rFonts w:ascii="Comic Sans MS" w:hAnsi="Comic Sans MS"/>
          <w:color w:val="00B050"/>
          <w:sz w:val="28"/>
          <w:szCs w:val="28"/>
        </w:rPr>
        <w:t>OVERGANG BARNEHAGE – SKOLE</w:t>
      </w:r>
      <w:bookmarkEnd w:id="82"/>
      <w:bookmarkEnd w:id="83"/>
      <w:r w:rsidRPr="000C19D2">
        <w:rPr>
          <w:rFonts w:ascii="Comic Sans MS" w:hAnsi="Comic Sans MS"/>
          <w:color w:val="00B050"/>
          <w:sz w:val="28"/>
          <w:szCs w:val="28"/>
        </w:rPr>
        <w:t xml:space="preserve"> </w:t>
      </w:r>
    </w:p>
    <w:p w14:paraId="561788EC"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Stortingsmelding 41 om Kvalitet i barnehagen: </w:t>
      </w:r>
    </w:p>
    <w:p w14:paraId="5FEC9754"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Rammeplan for barnehagens innhold og oppgaver understreker at barnehagen i samarbeid med skolen skal legge til rette for barns overgang fra barnehage til første klasse og </w:t>
      </w:r>
      <w:r w:rsidRPr="00C8001E">
        <w:rPr>
          <w:rFonts w:ascii="Comic Sans MS" w:hAnsi="Comic Sans MS"/>
        </w:rPr>
        <w:lastRenderedPageBreak/>
        <w:t>eventuelt skolefritidsordningen. Dette skal skje i nært samarbeid med barnets hjem. Planer for barns overgang fra barnehage til skole skal være nedfelt i barnehagens årsplan. Barnehagen benytter seg av tilbudene den enkelte skole tilbyr barna.</w:t>
      </w:r>
    </w:p>
    <w:p w14:paraId="12766A4E"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Gode overgangsrutiner er med på å gi barna trygghet og forutsigbarhet i opplæringsløpet. Vi har egen førskolegruppe som bl.a. vil ta opp forskjellig temaer som er knyttet til skolestart. </w:t>
      </w:r>
      <w:proofErr w:type="spellStart"/>
      <w:r w:rsidRPr="00C8001E">
        <w:rPr>
          <w:rFonts w:ascii="Comic Sans MS" w:hAnsi="Comic Sans MS"/>
        </w:rPr>
        <w:t>F.eks</w:t>
      </w:r>
      <w:proofErr w:type="spellEnd"/>
      <w:r w:rsidRPr="00C8001E">
        <w:rPr>
          <w:rFonts w:ascii="Comic Sans MS" w:hAnsi="Comic Sans MS"/>
        </w:rPr>
        <w:t xml:space="preserve"> kunne skrive navnet sitt, holde orden på tingene sine m.m. Førskolegruppen markerer overgangen fra barnehagen til skole med å være russ. </w:t>
      </w:r>
    </w:p>
    <w:p w14:paraId="28B8E56C" w14:textId="77777777" w:rsidR="008D0700" w:rsidRDefault="007122C0" w:rsidP="00CB5176">
      <w:pPr>
        <w:widowControl w:val="0"/>
        <w:autoSpaceDE w:val="0"/>
        <w:spacing w:line="360" w:lineRule="auto"/>
        <w:rPr>
          <w:rFonts w:ascii="Comic Sans MS" w:hAnsi="Comic Sans MS"/>
        </w:rPr>
      </w:pPr>
      <w:r w:rsidRPr="00C8001E">
        <w:rPr>
          <w:rFonts w:ascii="Comic Sans MS" w:hAnsi="Comic Sans MS"/>
        </w:rPr>
        <w:t>Haugesund bystyre har vedtatt et detaljert veil</w:t>
      </w:r>
      <w:r w:rsidR="00075916" w:rsidRPr="00C8001E">
        <w:rPr>
          <w:rFonts w:ascii="Comic Sans MS" w:hAnsi="Comic Sans MS"/>
        </w:rPr>
        <w:t>edningshefte for dette arbeidet</w:t>
      </w:r>
      <w:r w:rsidR="004B30E9" w:rsidRPr="00C8001E">
        <w:rPr>
          <w:rFonts w:ascii="Comic Sans MS" w:hAnsi="Comic Sans MS"/>
        </w:rPr>
        <w:t>. I</w:t>
      </w:r>
      <w:r w:rsidR="00075916" w:rsidRPr="00C8001E">
        <w:rPr>
          <w:rFonts w:ascii="Comic Sans MS" w:hAnsi="Comic Sans MS"/>
        </w:rPr>
        <w:t xml:space="preserve"> tille</w:t>
      </w:r>
      <w:r w:rsidR="004B30E9" w:rsidRPr="00C8001E">
        <w:rPr>
          <w:rFonts w:ascii="Comic Sans MS" w:hAnsi="Comic Sans MS"/>
        </w:rPr>
        <w:t xml:space="preserve">gg </w:t>
      </w:r>
      <w:r w:rsidR="00075916" w:rsidRPr="00C8001E">
        <w:rPr>
          <w:rFonts w:ascii="Comic Sans MS" w:hAnsi="Comic Sans MS"/>
        </w:rPr>
        <w:t>har de laget et samtykke skjema som barnehagen bruker for å hente inn</w:t>
      </w:r>
      <w:r w:rsidR="004B30E9" w:rsidRPr="00C8001E">
        <w:rPr>
          <w:rFonts w:ascii="Comic Sans MS" w:hAnsi="Comic Sans MS"/>
        </w:rPr>
        <w:t xml:space="preserve"> samtykke fra foreldrene, slik at vi kan dele informasjon om enkelt barn med skolen.</w:t>
      </w:r>
    </w:p>
    <w:p w14:paraId="1634FED9" w14:textId="77777777" w:rsidR="008D0700" w:rsidRDefault="008D0700" w:rsidP="00CB5176">
      <w:pPr>
        <w:widowControl w:val="0"/>
        <w:autoSpaceDE w:val="0"/>
        <w:spacing w:line="360" w:lineRule="auto"/>
        <w:rPr>
          <w:rFonts w:ascii="Comic Sans MS" w:hAnsi="Comic Sans MS"/>
        </w:rPr>
      </w:pPr>
    </w:p>
    <w:p w14:paraId="4F7A301F" w14:textId="58462637" w:rsidR="007122C0" w:rsidRPr="00CB5176" w:rsidRDefault="007122C0" w:rsidP="00CB5176">
      <w:pPr>
        <w:widowControl w:val="0"/>
        <w:autoSpaceDE w:val="0"/>
        <w:spacing w:line="360" w:lineRule="auto"/>
        <w:rPr>
          <w:rFonts w:ascii="Comic Sans MS" w:hAnsi="Comic Sans MS"/>
        </w:rPr>
      </w:pPr>
      <w:r w:rsidRPr="000C19D2">
        <w:rPr>
          <w:rFonts w:ascii="Comic Sans MS" w:hAnsi="Comic Sans MS"/>
          <w:color w:val="00B050"/>
          <w:sz w:val="28"/>
          <w:szCs w:val="28"/>
        </w:rPr>
        <w:t>FØRSKOLEGRUPPA</w:t>
      </w:r>
    </w:p>
    <w:p w14:paraId="28EDDC3D" w14:textId="0D0D3FEF" w:rsidR="007F38C4" w:rsidRPr="00C8001E" w:rsidRDefault="007122C0" w:rsidP="007F38C4">
      <w:pPr>
        <w:widowControl w:val="0"/>
        <w:autoSpaceDE w:val="0"/>
        <w:spacing w:line="360" w:lineRule="auto"/>
        <w:rPr>
          <w:rFonts w:ascii="Comic Sans MS" w:hAnsi="Comic Sans MS"/>
        </w:rPr>
      </w:pPr>
      <w:r w:rsidRPr="00C8001E">
        <w:rPr>
          <w:rFonts w:ascii="Comic Sans MS" w:hAnsi="Comic Sans MS"/>
        </w:rPr>
        <w:t xml:space="preserve">I </w:t>
      </w:r>
      <w:r w:rsidR="0063517F">
        <w:rPr>
          <w:rFonts w:ascii="Comic Sans MS" w:hAnsi="Comic Sans MS"/>
        </w:rPr>
        <w:t xml:space="preserve">Lønneberget </w:t>
      </w:r>
      <w:r w:rsidRPr="00C8001E">
        <w:rPr>
          <w:rFonts w:ascii="Comic Sans MS" w:hAnsi="Comic Sans MS"/>
        </w:rPr>
        <w:t>Barnehage har vi valgt å ha</w:t>
      </w:r>
      <w:r w:rsidR="00B052C7" w:rsidRPr="00C8001E">
        <w:rPr>
          <w:rFonts w:ascii="Comic Sans MS" w:hAnsi="Comic Sans MS"/>
        </w:rPr>
        <w:t xml:space="preserve"> ren f</w:t>
      </w:r>
      <w:r w:rsidRPr="00C8001E">
        <w:rPr>
          <w:rFonts w:ascii="Comic Sans MS" w:hAnsi="Comic Sans MS"/>
        </w:rPr>
        <w:t xml:space="preserve">ørskolegruppe for de barna som skal begynne på skolen til høsten. Hvert barn i førskolegruppen har ulikt ståsted. Det som er viktig er at alle barna får utfordringer utfra det ståstedet de selv har. Alle har rett til å utvikle seg, men på helt forskjellig nivå. Den voksne må ha god kunnskap og erfaring i </w:t>
      </w:r>
      <w:r w:rsidR="00B052C7" w:rsidRPr="00C8001E">
        <w:rPr>
          <w:rFonts w:ascii="Comic Sans MS" w:hAnsi="Comic Sans MS"/>
        </w:rPr>
        <w:t>å</w:t>
      </w:r>
      <w:r w:rsidRPr="00C8001E">
        <w:rPr>
          <w:rFonts w:ascii="Comic Sans MS" w:hAnsi="Comic Sans MS"/>
        </w:rPr>
        <w:t xml:space="preserve"> SE hvert enkelt barns potensiale. </w:t>
      </w:r>
      <w:r w:rsidR="00B052C7" w:rsidRPr="00C8001E">
        <w:rPr>
          <w:rFonts w:ascii="Comic Sans MS" w:hAnsi="Comic Sans MS"/>
        </w:rPr>
        <w:t>Vårt hovedfokus for førskolebarna er barnas sosiale ferdigheter, selvregulering, språk og matematikk gjennom lekbaserte læringsaktiviteter. Men vi har m</w:t>
      </w:r>
      <w:r w:rsidRPr="00C8001E">
        <w:rPr>
          <w:rFonts w:ascii="Comic Sans MS" w:hAnsi="Comic Sans MS"/>
        </w:rPr>
        <w:t>ål at</w:t>
      </w:r>
      <w:r w:rsidR="00B052C7" w:rsidRPr="00C8001E">
        <w:rPr>
          <w:rFonts w:ascii="Comic Sans MS" w:hAnsi="Comic Sans MS"/>
        </w:rPr>
        <w:t xml:space="preserve"> alle førskol</w:t>
      </w:r>
      <w:r w:rsidR="00915E33" w:rsidRPr="00C8001E">
        <w:rPr>
          <w:rFonts w:ascii="Comic Sans MS" w:hAnsi="Comic Sans MS"/>
        </w:rPr>
        <w:t>e</w:t>
      </w:r>
      <w:r w:rsidR="00B052C7" w:rsidRPr="00C8001E">
        <w:rPr>
          <w:rFonts w:ascii="Comic Sans MS" w:hAnsi="Comic Sans MS"/>
        </w:rPr>
        <w:t>barna</w:t>
      </w:r>
      <w:r w:rsidRPr="00C8001E">
        <w:rPr>
          <w:rFonts w:ascii="Comic Sans MS" w:hAnsi="Comic Sans MS"/>
        </w:rPr>
        <w:t xml:space="preserve"> skal kunne skrive navnet sitt, telle til 10, kunne farger, og ha kjennskap til former, overbegreper, preposisjoner, tall, bokstaver og rim og regler.</w:t>
      </w:r>
      <w:r w:rsidR="00B052C7" w:rsidRPr="00C8001E">
        <w:rPr>
          <w:rFonts w:ascii="Comic Sans MS" w:hAnsi="Comic Sans MS"/>
        </w:rPr>
        <w:t xml:space="preserve"> </w:t>
      </w:r>
    </w:p>
    <w:p w14:paraId="4826CC1A" w14:textId="77777777" w:rsidR="00796FC6" w:rsidRPr="000C19D2" w:rsidRDefault="00796FC6" w:rsidP="00BE37F0">
      <w:pPr>
        <w:pStyle w:val="Overskrift1"/>
        <w:rPr>
          <w:rFonts w:ascii="Comic Sans MS" w:hAnsi="Comic Sans MS"/>
          <w:color w:val="00B050"/>
          <w:sz w:val="28"/>
          <w:szCs w:val="28"/>
        </w:rPr>
      </w:pPr>
      <w:bookmarkStart w:id="84" w:name="_Toc482262181"/>
      <w:bookmarkStart w:id="85" w:name="_Toc201921982"/>
      <w:r w:rsidRPr="000C19D2">
        <w:rPr>
          <w:rFonts w:ascii="Comic Sans MS" w:hAnsi="Comic Sans MS"/>
          <w:color w:val="00B050"/>
          <w:sz w:val="28"/>
          <w:szCs w:val="28"/>
        </w:rPr>
        <w:t>LIVSMESTRING OG HELSE.</w:t>
      </w:r>
      <w:bookmarkEnd w:id="84"/>
      <w:bookmarkEnd w:id="85"/>
    </w:p>
    <w:p w14:paraId="00AECE83" w14:textId="1A097C5C" w:rsidR="007122C0" w:rsidRPr="00956C92" w:rsidRDefault="00796FC6" w:rsidP="00956C92">
      <w:pPr>
        <w:spacing w:line="360" w:lineRule="auto"/>
        <w:rPr>
          <w:rFonts w:ascii="Comic Sans MS" w:hAnsi="Comic Sans MS"/>
        </w:rPr>
      </w:pPr>
      <w:r w:rsidRPr="00C8001E">
        <w:rPr>
          <w:rFonts w:ascii="Comic Sans MS" w:hAnsi="Comic Sans MS"/>
        </w:rPr>
        <w:t xml:space="preserve">Barnehagen skal ha en helsefremmende og forebyggende funksjon og bidra til å utjevne sosiale forskjeller. Barnas fysiske og psykiske helse skal fremmes i barnehagen. Barnehagen skal være et trygt og godt sted der barna kan prøve ut ulike sider ved </w:t>
      </w:r>
      <w:r w:rsidRPr="00C8001E">
        <w:rPr>
          <w:rFonts w:ascii="Comic Sans MS" w:hAnsi="Comic Sans MS"/>
        </w:rPr>
        <w:lastRenderedPageBreak/>
        <w:t xml:space="preserve">samspill, fellesskap og vennskap. Barnehagen skal være en arena for daglig fysisk aktivitet og fremme barnas bevegelsesglede og motoriske utvikling. Måltider og matlaging i barnehagen skal gi barna et grunnlag for å utvikle matglede og sunne helsevaner. </w:t>
      </w:r>
    </w:p>
    <w:p w14:paraId="4D352B5D" w14:textId="77777777" w:rsidR="007122C0" w:rsidRPr="000C19D2" w:rsidRDefault="007122C0" w:rsidP="00BE37F0">
      <w:pPr>
        <w:pStyle w:val="Overskrift1"/>
        <w:rPr>
          <w:rFonts w:ascii="Comic Sans MS" w:hAnsi="Comic Sans MS"/>
          <w:color w:val="00B050"/>
          <w:sz w:val="28"/>
          <w:szCs w:val="28"/>
        </w:rPr>
      </w:pPr>
      <w:bookmarkStart w:id="86" w:name="_Toc482262184"/>
      <w:bookmarkStart w:id="87" w:name="_Toc201921983"/>
      <w:r w:rsidRPr="000C19D2">
        <w:rPr>
          <w:rFonts w:ascii="Comic Sans MS" w:hAnsi="Comic Sans MS"/>
          <w:color w:val="00B050"/>
          <w:sz w:val="28"/>
          <w:szCs w:val="28"/>
        </w:rPr>
        <w:t>PROGRESJONSTANKER</w:t>
      </w:r>
      <w:bookmarkEnd w:id="86"/>
      <w:bookmarkEnd w:id="87"/>
    </w:p>
    <w:p w14:paraId="0BCD7C56" w14:textId="44B59EF6" w:rsidR="007122C0" w:rsidRPr="00C8001E" w:rsidRDefault="00066C08">
      <w:pPr>
        <w:widowControl w:val="0"/>
        <w:autoSpaceDE w:val="0"/>
        <w:spacing w:line="360" w:lineRule="auto"/>
        <w:rPr>
          <w:rFonts w:ascii="Comic Sans MS" w:hAnsi="Comic Sans MS"/>
        </w:rPr>
      </w:pPr>
      <w:r w:rsidRPr="00066C08">
        <w:rPr>
          <w:rFonts w:ascii="Comic Sans MS" w:hAnsi="Comic Sans MS"/>
        </w:rPr>
        <w:t>Progresjon betyr jevn fremgang, utvikling eller økning. Inne</w:t>
      </w:r>
      <w:r>
        <w:rPr>
          <w:rFonts w:ascii="Comic Sans MS" w:hAnsi="Comic Sans MS"/>
        </w:rPr>
        <w:t xml:space="preserve">n pedagogikk </w:t>
      </w:r>
      <w:r w:rsidRPr="00066C08">
        <w:rPr>
          <w:rFonts w:ascii="Comic Sans MS" w:hAnsi="Comic Sans MS"/>
        </w:rPr>
        <w:t>betyr progresjon a</w:t>
      </w:r>
      <w:r>
        <w:rPr>
          <w:rFonts w:ascii="Comic Sans MS" w:hAnsi="Comic Sans MS"/>
        </w:rPr>
        <w:t>t</w:t>
      </w:r>
      <w:r w:rsidRPr="00066C08">
        <w:rPr>
          <w:rFonts w:ascii="Comic Sans MS" w:hAnsi="Comic Sans MS"/>
        </w:rPr>
        <w:t xml:space="preserve"> man har en gradvis økning av vanskelighetsgraden i undervisningen.</w:t>
      </w:r>
      <w:r w:rsidRPr="00C8001E">
        <w:rPr>
          <w:rFonts w:ascii="Comic Sans MS" w:hAnsi="Comic Sans MS"/>
        </w:rPr>
        <w:t xml:space="preserve"> Tanken</w:t>
      </w:r>
      <w:r w:rsidR="007122C0" w:rsidRPr="00C8001E">
        <w:rPr>
          <w:rFonts w:ascii="Comic Sans MS" w:hAnsi="Comic Sans MS"/>
        </w:rPr>
        <w:t xml:space="preserve"> bak progresjon er at barna ikke skal gjør</w:t>
      </w:r>
      <w:r w:rsidR="004B30E9" w:rsidRPr="00C8001E">
        <w:rPr>
          <w:rFonts w:ascii="Comic Sans MS" w:hAnsi="Comic Sans MS"/>
        </w:rPr>
        <w:t>e</w:t>
      </w:r>
      <w:r w:rsidR="007122C0" w:rsidRPr="00C8001E">
        <w:rPr>
          <w:rFonts w:ascii="Comic Sans MS" w:hAnsi="Comic Sans MS"/>
        </w:rPr>
        <w:t xml:space="preserve"> det samme hvert år – men at de har aktiviteter som de kan strekke seg etter samt at det er aktiviteter som er tilrettelagt til barnets alder</w:t>
      </w:r>
      <w:r w:rsidR="004B30E9" w:rsidRPr="00C8001E">
        <w:rPr>
          <w:rFonts w:ascii="Comic Sans MS" w:hAnsi="Comic Sans MS"/>
        </w:rPr>
        <w:t xml:space="preserve"> og modenhet</w:t>
      </w:r>
      <w:r w:rsidR="007122C0" w:rsidRPr="00C8001E">
        <w:rPr>
          <w:rFonts w:ascii="Comic Sans MS" w:hAnsi="Comic Sans MS"/>
        </w:rPr>
        <w:t>.</w:t>
      </w:r>
    </w:p>
    <w:p w14:paraId="65279D3F" w14:textId="77777777" w:rsidR="007122C0" w:rsidRDefault="007122C0">
      <w:pPr>
        <w:widowControl w:val="0"/>
        <w:autoSpaceDE w:val="0"/>
        <w:spacing w:line="360" w:lineRule="auto"/>
        <w:rPr>
          <w:rFonts w:ascii="Comic Sans MS" w:hAnsi="Comic Sans MS"/>
        </w:rPr>
      </w:pPr>
      <w:r w:rsidRPr="00C8001E">
        <w:rPr>
          <w:rFonts w:ascii="Comic Sans MS" w:hAnsi="Comic Sans MS"/>
        </w:rPr>
        <w:t>Progresjonsarbeid vil ofte vise seg i hverdagen. Turer og aktivitetene blir tilpasset alder</w:t>
      </w:r>
      <w:r w:rsidR="004B30E9" w:rsidRPr="00C8001E">
        <w:rPr>
          <w:rFonts w:ascii="Comic Sans MS" w:hAnsi="Comic Sans MS"/>
        </w:rPr>
        <w:t xml:space="preserve"> og modenhet,</w:t>
      </w:r>
      <w:r w:rsidRPr="00C8001E">
        <w:rPr>
          <w:rFonts w:ascii="Comic Sans MS" w:hAnsi="Comic Sans MS"/>
        </w:rPr>
        <w:t xml:space="preserve"> og vi gir alle et tilbud i forhold til hva vi tror de mestrer. Vi har aldersinndelte avdelinger som gjør ulike aktiviteter tilrettelagt for alder og modning. De får aktiviteter hvor de må utfordre seg selv for å kunne nå målet og mestre. Ved å ha noe å strekke seg etter, får barna tilegnet seg nye erfaringer, de blir løsningsorientert</w:t>
      </w:r>
      <w:r w:rsidR="00541F7E" w:rsidRPr="00C8001E">
        <w:rPr>
          <w:rFonts w:ascii="Comic Sans MS" w:hAnsi="Comic Sans MS"/>
        </w:rPr>
        <w:t>e</w:t>
      </w:r>
      <w:r w:rsidRPr="00C8001E">
        <w:rPr>
          <w:rFonts w:ascii="Comic Sans MS" w:hAnsi="Comic Sans MS"/>
        </w:rPr>
        <w:t xml:space="preserve"> og de får mestringsfølelsen når de når målet.</w:t>
      </w:r>
    </w:p>
    <w:p w14:paraId="0C5AD3E8" w14:textId="77777777" w:rsidR="00E172D9" w:rsidRDefault="00E172D9">
      <w:pPr>
        <w:widowControl w:val="0"/>
        <w:autoSpaceDE w:val="0"/>
        <w:spacing w:line="360" w:lineRule="auto"/>
        <w:rPr>
          <w:rFonts w:ascii="Comic Sans MS" w:hAnsi="Comic Sans MS"/>
        </w:rPr>
      </w:pPr>
    </w:p>
    <w:p w14:paraId="37F1AA14" w14:textId="77777777" w:rsidR="00E172D9" w:rsidRDefault="00E172D9">
      <w:pPr>
        <w:widowControl w:val="0"/>
        <w:autoSpaceDE w:val="0"/>
        <w:spacing w:line="360" w:lineRule="auto"/>
        <w:rPr>
          <w:rFonts w:ascii="Comic Sans MS" w:hAnsi="Comic Sans MS"/>
        </w:rPr>
      </w:pPr>
    </w:p>
    <w:tbl>
      <w:tblPr>
        <w:tblW w:w="0" w:type="auto"/>
        <w:tblInd w:w="-48" w:type="dxa"/>
        <w:tblCellMar>
          <w:left w:w="70" w:type="dxa"/>
          <w:right w:w="70" w:type="dxa"/>
        </w:tblCellMar>
        <w:tblLook w:val="0000" w:firstRow="0" w:lastRow="0" w:firstColumn="0" w:lastColumn="0" w:noHBand="0" w:noVBand="0"/>
      </w:tblPr>
      <w:tblGrid>
        <w:gridCol w:w="2275"/>
        <w:gridCol w:w="1893"/>
        <w:gridCol w:w="2921"/>
        <w:gridCol w:w="2921"/>
      </w:tblGrid>
      <w:tr w:rsidR="00E172D9" w:rsidRPr="00C8001E" w14:paraId="7C0C90A2" w14:textId="77777777" w:rsidTr="00716D8A">
        <w:tc>
          <w:tcPr>
            <w:tcW w:w="0" w:type="auto"/>
            <w:tcBorders>
              <w:top w:val="single" w:sz="4" w:space="0" w:color="000000"/>
              <w:left w:val="single" w:sz="4" w:space="0" w:color="000000"/>
              <w:bottom w:val="single" w:sz="4" w:space="0" w:color="000000"/>
            </w:tcBorders>
          </w:tcPr>
          <w:p w14:paraId="03E99806" w14:textId="77777777" w:rsidR="00E172D9" w:rsidRPr="00C8001E" w:rsidRDefault="00E172D9" w:rsidP="00716D8A">
            <w:pPr>
              <w:suppressAutoHyphens w:val="0"/>
              <w:snapToGrid w:val="0"/>
              <w:spacing w:after="200"/>
              <w:rPr>
                <w:rFonts w:ascii="Comic Sans MS" w:hAnsi="Comic Sans MS"/>
                <w:b/>
                <w:szCs w:val="20"/>
              </w:rPr>
            </w:pPr>
            <w:r w:rsidRPr="00C8001E">
              <w:rPr>
                <w:rFonts w:ascii="Comic Sans MS" w:hAnsi="Comic Sans MS"/>
                <w:b/>
                <w:szCs w:val="20"/>
              </w:rPr>
              <w:t>Vi jobber for at de skal få kjennskap til:</w:t>
            </w:r>
          </w:p>
        </w:tc>
        <w:tc>
          <w:tcPr>
            <w:tcW w:w="0" w:type="auto"/>
            <w:tcBorders>
              <w:top w:val="single" w:sz="4" w:space="0" w:color="000000"/>
              <w:left w:val="single" w:sz="4" w:space="0" w:color="000000"/>
              <w:bottom w:val="single" w:sz="4" w:space="0" w:color="000000"/>
            </w:tcBorders>
          </w:tcPr>
          <w:p w14:paraId="3379D075" w14:textId="77777777" w:rsidR="00E172D9" w:rsidRPr="00C8001E" w:rsidRDefault="00E172D9" w:rsidP="00716D8A">
            <w:pPr>
              <w:suppressAutoHyphens w:val="0"/>
              <w:snapToGrid w:val="0"/>
              <w:spacing w:after="200"/>
              <w:rPr>
                <w:rFonts w:ascii="Comic Sans MS" w:hAnsi="Comic Sans MS"/>
                <w:b/>
                <w:szCs w:val="20"/>
              </w:rPr>
            </w:pPr>
            <w:r w:rsidRPr="00C8001E">
              <w:rPr>
                <w:rFonts w:ascii="Comic Sans MS" w:hAnsi="Comic Sans MS"/>
                <w:b/>
                <w:szCs w:val="20"/>
              </w:rPr>
              <w:t>1-2 ÅRINGENE</w:t>
            </w:r>
          </w:p>
        </w:tc>
        <w:tc>
          <w:tcPr>
            <w:tcW w:w="0" w:type="auto"/>
            <w:tcBorders>
              <w:top w:val="single" w:sz="4" w:space="0" w:color="000000"/>
              <w:left w:val="single" w:sz="4" w:space="0" w:color="000000"/>
              <w:bottom w:val="single" w:sz="4" w:space="0" w:color="000000"/>
            </w:tcBorders>
          </w:tcPr>
          <w:p w14:paraId="633EEDC5" w14:textId="77777777" w:rsidR="00E172D9" w:rsidRPr="00C8001E" w:rsidRDefault="00E172D9" w:rsidP="00716D8A">
            <w:pPr>
              <w:suppressAutoHyphens w:val="0"/>
              <w:snapToGrid w:val="0"/>
              <w:spacing w:after="200"/>
              <w:rPr>
                <w:rFonts w:ascii="Comic Sans MS" w:hAnsi="Comic Sans MS"/>
                <w:b/>
                <w:szCs w:val="20"/>
              </w:rPr>
            </w:pPr>
            <w:r w:rsidRPr="00C8001E">
              <w:rPr>
                <w:rFonts w:ascii="Comic Sans MS" w:hAnsi="Comic Sans MS"/>
                <w:b/>
                <w:szCs w:val="20"/>
              </w:rPr>
              <w:t>3-4 ÅRINGENE</w:t>
            </w:r>
          </w:p>
        </w:tc>
        <w:tc>
          <w:tcPr>
            <w:tcW w:w="0" w:type="auto"/>
            <w:tcBorders>
              <w:top w:val="single" w:sz="4" w:space="0" w:color="000000"/>
              <w:left w:val="single" w:sz="4" w:space="0" w:color="000000"/>
              <w:bottom w:val="single" w:sz="4" w:space="0" w:color="000000"/>
              <w:right w:val="single" w:sz="4" w:space="0" w:color="000000"/>
            </w:tcBorders>
          </w:tcPr>
          <w:p w14:paraId="00349389" w14:textId="77777777" w:rsidR="00E172D9" w:rsidRPr="00C8001E" w:rsidRDefault="00E172D9" w:rsidP="00716D8A">
            <w:pPr>
              <w:suppressAutoHyphens w:val="0"/>
              <w:snapToGrid w:val="0"/>
              <w:spacing w:after="200"/>
              <w:rPr>
                <w:rFonts w:ascii="Comic Sans MS" w:hAnsi="Comic Sans MS"/>
                <w:b/>
                <w:szCs w:val="20"/>
              </w:rPr>
            </w:pPr>
            <w:r w:rsidRPr="00C8001E">
              <w:rPr>
                <w:rFonts w:ascii="Comic Sans MS" w:hAnsi="Comic Sans MS"/>
                <w:b/>
                <w:szCs w:val="20"/>
              </w:rPr>
              <w:t>5-6 ÅRINGENE</w:t>
            </w:r>
          </w:p>
        </w:tc>
      </w:tr>
      <w:tr w:rsidR="00E172D9" w:rsidRPr="00C8001E" w14:paraId="16D27136" w14:textId="77777777" w:rsidTr="00716D8A">
        <w:tc>
          <w:tcPr>
            <w:tcW w:w="0" w:type="auto"/>
            <w:tcBorders>
              <w:top w:val="single" w:sz="4" w:space="0" w:color="000000"/>
              <w:left w:val="single" w:sz="4" w:space="0" w:color="000000"/>
              <w:bottom w:val="single" w:sz="4" w:space="0" w:color="000000"/>
            </w:tcBorders>
          </w:tcPr>
          <w:p w14:paraId="09159AF5" w14:textId="77777777" w:rsidR="00E172D9" w:rsidRPr="00C8001E" w:rsidRDefault="00E172D9" w:rsidP="00716D8A">
            <w:pPr>
              <w:suppressAutoHyphens w:val="0"/>
              <w:snapToGrid w:val="0"/>
              <w:spacing w:after="200"/>
              <w:rPr>
                <w:rFonts w:ascii="Comic Sans MS" w:hAnsi="Comic Sans MS"/>
                <w:b/>
                <w:color w:val="000000"/>
                <w:sz w:val="20"/>
                <w:szCs w:val="20"/>
              </w:rPr>
            </w:pPr>
            <w:r w:rsidRPr="00C8001E">
              <w:rPr>
                <w:rFonts w:ascii="Comic Sans MS" w:hAnsi="Comic Sans MS"/>
                <w:b/>
                <w:color w:val="000000"/>
                <w:sz w:val="20"/>
                <w:szCs w:val="20"/>
              </w:rPr>
              <w:t>LEK</w:t>
            </w:r>
          </w:p>
        </w:tc>
        <w:tc>
          <w:tcPr>
            <w:tcW w:w="0" w:type="auto"/>
            <w:tcBorders>
              <w:top w:val="single" w:sz="4" w:space="0" w:color="000000"/>
              <w:left w:val="single" w:sz="4" w:space="0" w:color="000000"/>
              <w:bottom w:val="single" w:sz="4" w:space="0" w:color="000000"/>
            </w:tcBorders>
          </w:tcPr>
          <w:p w14:paraId="1CE64D7F" w14:textId="77777777" w:rsidR="00E172D9" w:rsidRPr="00C8001E" w:rsidRDefault="00E172D9" w:rsidP="00716D8A">
            <w:pPr>
              <w:suppressAutoHyphens w:val="0"/>
              <w:snapToGrid w:val="0"/>
              <w:spacing w:after="200"/>
              <w:rPr>
                <w:rFonts w:ascii="Comic Sans MS" w:hAnsi="Comic Sans MS"/>
                <w:sz w:val="20"/>
                <w:szCs w:val="20"/>
              </w:rPr>
            </w:pPr>
            <w:r w:rsidRPr="00C8001E">
              <w:rPr>
                <w:rFonts w:ascii="Comic Sans MS" w:hAnsi="Comic Sans MS"/>
                <w:sz w:val="20"/>
                <w:szCs w:val="20"/>
              </w:rPr>
              <w:t>Vise interesse og nysgjerrighet.</w:t>
            </w:r>
          </w:p>
          <w:p w14:paraId="4A37C638"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Utforske og oppleve (sanselek)</w:t>
            </w:r>
          </w:p>
          <w:p w14:paraId="58BC3E50"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Parallell lek, leke ved siden av hverandre</w:t>
            </w:r>
          </w:p>
        </w:tc>
        <w:tc>
          <w:tcPr>
            <w:tcW w:w="0" w:type="auto"/>
            <w:tcBorders>
              <w:top w:val="single" w:sz="4" w:space="0" w:color="000000"/>
              <w:left w:val="single" w:sz="4" w:space="0" w:color="000000"/>
              <w:bottom w:val="single" w:sz="4" w:space="0" w:color="000000"/>
            </w:tcBorders>
          </w:tcPr>
          <w:p w14:paraId="48AF7973" w14:textId="77777777" w:rsidR="00E172D9" w:rsidRPr="00C8001E" w:rsidRDefault="00E172D9" w:rsidP="00716D8A">
            <w:pPr>
              <w:suppressAutoHyphens w:val="0"/>
              <w:snapToGrid w:val="0"/>
              <w:spacing w:after="200"/>
              <w:rPr>
                <w:rFonts w:ascii="Comic Sans MS" w:hAnsi="Comic Sans MS"/>
                <w:sz w:val="20"/>
                <w:szCs w:val="20"/>
              </w:rPr>
            </w:pPr>
            <w:r w:rsidRPr="00C8001E">
              <w:rPr>
                <w:rFonts w:ascii="Comic Sans MS" w:hAnsi="Comic Sans MS"/>
                <w:sz w:val="20"/>
                <w:szCs w:val="20"/>
              </w:rPr>
              <w:t>Følge opp initiativ til barn og voksne.</w:t>
            </w:r>
          </w:p>
          <w:p w14:paraId="0ED30A52"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Konstruksjonslek, eks. bygge tårn av klosser.</w:t>
            </w:r>
          </w:p>
          <w:p w14:paraId="513FA196"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Forstå å vente på tur.</w:t>
            </w:r>
          </w:p>
          <w:p w14:paraId="1126E15E"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Ikke stenge ute i lek</w:t>
            </w:r>
          </w:p>
        </w:tc>
        <w:tc>
          <w:tcPr>
            <w:tcW w:w="0" w:type="auto"/>
            <w:tcBorders>
              <w:top w:val="single" w:sz="4" w:space="0" w:color="000000"/>
              <w:left w:val="single" w:sz="4" w:space="0" w:color="000000"/>
              <w:bottom w:val="single" w:sz="4" w:space="0" w:color="000000"/>
              <w:right w:val="single" w:sz="4" w:space="0" w:color="000000"/>
            </w:tcBorders>
          </w:tcPr>
          <w:p w14:paraId="1BA09FE1" w14:textId="77777777" w:rsidR="00E172D9" w:rsidRPr="00C8001E" w:rsidRDefault="00E172D9" w:rsidP="00716D8A">
            <w:pPr>
              <w:suppressAutoHyphens w:val="0"/>
              <w:snapToGrid w:val="0"/>
              <w:spacing w:after="200"/>
              <w:rPr>
                <w:rFonts w:ascii="Comic Sans MS" w:hAnsi="Comic Sans MS"/>
                <w:sz w:val="20"/>
                <w:szCs w:val="20"/>
              </w:rPr>
            </w:pPr>
            <w:r w:rsidRPr="00C8001E">
              <w:rPr>
                <w:rFonts w:ascii="Comic Sans MS" w:hAnsi="Comic Sans MS"/>
                <w:sz w:val="20"/>
                <w:szCs w:val="20"/>
              </w:rPr>
              <w:t>Mestre rolleleken ved å kunne lekesignalene, og delta over tid.</w:t>
            </w:r>
          </w:p>
          <w:p w14:paraId="7C222E36"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Kunne drive leken videre og ta imot impulser fra andre.</w:t>
            </w:r>
          </w:p>
          <w:p w14:paraId="4653C5A7"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 xml:space="preserve">Kunne delta i regelleker og </w:t>
            </w:r>
            <w:proofErr w:type="gramStart"/>
            <w:r w:rsidRPr="00C8001E">
              <w:rPr>
                <w:rFonts w:ascii="Comic Sans MS" w:hAnsi="Comic Sans MS"/>
                <w:sz w:val="20"/>
                <w:szCs w:val="20"/>
              </w:rPr>
              <w:t>takle</w:t>
            </w:r>
            <w:proofErr w:type="gramEnd"/>
            <w:r w:rsidRPr="00C8001E">
              <w:rPr>
                <w:rFonts w:ascii="Comic Sans MS" w:hAnsi="Comic Sans MS"/>
                <w:sz w:val="20"/>
                <w:szCs w:val="20"/>
              </w:rPr>
              <w:t xml:space="preserve"> det å tape.</w:t>
            </w:r>
          </w:p>
        </w:tc>
      </w:tr>
      <w:tr w:rsidR="00E172D9" w:rsidRPr="00C8001E" w14:paraId="1655818B" w14:textId="77777777" w:rsidTr="00716D8A">
        <w:tc>
          <w:tcPr>
            <w:tcW w:w="0" w:type="auto"/>
            <w:tcBorders>
              <w:top w:val="single" w:sz="4" w:space="0" w:color="000000"/>
              <w:left w:val="single" w:sz="4" w:space="0" w:color="000000"/>
              <w:bottom w:val="single" w:sz="4" w:space="0" w:color="000000"/>
            </w:tcBorders>
          </w:tcPr>
          <w:p w14:paraId="224DDA6B" w14:textId="77777777" w:rsidR="00E172D9" w:rsidRPr="00C8001E" w:rsidRDefault="00E172D9" w:rsidP="00716D8A">
            <w:pPr>
              <w:suppressAutoHyphens w:val="0"/>
              <w:snapToGrid w:val="0"/>
              <w:spacing w:after="200"/>
              <w:rPr>
                <w:rFonts w:ascii="Comic Sans MS" w:hAnsi="Comic Sans MS"/>
                <w:b/>
                <w:color w:val="000000"/>
                <w:sz w:val="20"/>
                <w:szCs w:val="20"/>
              </w:rPr>
            </w:pPr>
            <w:r w:rsidRPr="00C8001E">
              <w:rPr>
                <w:rFonts w:ascii="Comic Sans MS" w:hAnsi="Comic Sans MS"/>
                <w:b/>
                <w:color w:val="000000"/>
                <w:sz w:val="20"/>
                <w:szCs w:val="20"/>
              </w:rPr>
              <w:lastRenderedPageBreak/>
              <w:t>SOSIALT</w:t>
            </w:r>
          </w:p>
          <w:p w14:paraId="1FC0FE62" w14:textId="77777777" w:rsidR="00E172D9" w:rsidRPr="00C8001E" w:rsidRDefault="00E172D9" w:rsidP="00716D8A">
            <w:pPr>
              <w:suppressAutoHyphens w:val="0"/>
              <w:spacing w:after="200"/>
              <w:rPr>
                <w:rFonts w:ascii="Comic Sans MS" w:hAnsi="Comic Sans MS"/>
                <w:b/>
                <w:color w:val="000000"/>
                <w:sz w:val="20"/>
                <w:szCs w:val="20"/>
              </w:rPr>
            </w:pPr>
            <w:r w:rsidRPr="00C8001E">
              <w:rPr>
                <w:rFonts w:ascii="Comic Sans MS" w:hAnsi="Comic Sans MS"/>
                <w:b/>
                <w:color w:val="000000"/>
                <w:sz w:val="20"/>
                <w:szCs w:val="20"/>
              </w:rPr>
              <w:t>SAMSPILL</w:t>
            </w:r>
          </w:p>
        </w:tc>
        <w:tc>
          <w:tcPr>
            <w:tcW w:w="0" w:type="auto"/>
            <w:tcBorders>
              <w:top w:val="single" w:sz="4" w:space="0" w:color="000000"/>
              <w:left w:val="single" w:sz="4" w:space="0" w:color="000000"/>
              <w:bottom w:val="single" w:sz="4" w:space="0" w:color="000000"/>
            </w:tcBorders>
          </w:tcPr>
          <w:p w14:paraId="49EBC254" w14:textId="77777777" w:rsidR="00E172D9" w:rsidRPr="00C8001E" w:rsidRDefault="00E172D9" w:rsidP="00716D8A">
            <w:pPr>
              <w:suppressAutoHyphens w:val="0"/>
              <w:snapToGrid w:val="0"/>
              <w:spacing w:after="200"/>
              <w:rPr>
                <w:rFonts w:ascii="Comic Sans MS" w:hAnsi="Comic Sans MS"/>
                <w:sz w:val="20"/>
                <w:szCs w:val="20"/>
              </w:rPr>
            </w:pPr>
            <w:proofErr w:type="gramStart"/>
            <w:r w:rsidRPr="00C8001E">
              <w:rPr>
                <w:rFonts w:ascii="Comic Sans MS" w:hAnsi="Comic Sans MS"/>
                <w:sz w:val="20"/>
                <w:szCs w:val="20"/>
              </w:rPr>
              <w:t>Takle</w:t>
            </w:r>
            <w:proofErr w:type="gramEnd"/>
            <w:r w:rsidRPr="00C8001E">
              <w:rPr>
                <w:rFonts w:ascii="Comic Sans MS" w:hAnsi="Comic Sans MS"/>
                <w:sz w:val="20"/>
                <w:szCs w:val="20"/>
              </w:rPr>
              <w:t xml:space="preserve"> å være i en større barnegruppe.</w:t>
            </w:r>
          </w:p>
          <w:p w14:paraId="748AEA5A"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Være med å trøste og vise omsorg</w:t>
            </w:r>
          </w:p>
          <w:p w14:paraId="104D76BC"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Begynnende turtaking (bytte på å bestemme og ta initiativet)</w:t>
            </w:r>
          </w:p>
        </w:tc>
        <w:tc>
          <w:tcPr>
            <w:tcW w:w="0" w:type="auto"/>
            <w:tcBorders>
              <w:top w:val="single" w:sz="4" w:space="0" w:color="000000"/>
              <w:left w:val="single" w:sz="4" w:space="0" w:color="000000"/>
              <w:bottom w:val="single" w:sz="4" w:space="0" w:color="000000"/>
            </w:tcBorders>
          </w:tcPr>
          <w:p w14:paraId="06D0BD7A" w14:textId="77777777" w:rsidR="00E172D9" w:rsidRPr="00C8001E" w:rsidRDefault="00E172D9" w:rsidP="00716D8A">
            <w:pPr>
              <w:suppressAutoHyphens w:val="0"/>
              <w:snapToGrid w:val="0"/>
              <w:spacing w:after="200"/>
              <w:rPr>
                <w:rFonts w:ascii="Comic Sans MS" w:hAnsi="Comic Sans MS"/>
                <w:sz w:val="20"/>
                <w:szCs w:val="20"/>
              </w:rPr>
            </w:pPr>
            <w:r w:rsidRPr="00C8001E">
              <w:rPr>
                <w:rFonts w:ascii="Comic Sans MS" w:hAnsi="Comic Sans MS"/>
                <w:sz w:val="20"/>
                <w:szCs w:val="20"/>
              </w:rPr>
              <w:t>Prate i stedet for å slå.</w:t>
            </w:r>
          </w:p>
          <w:p w14:paraId="1101A71F"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Be voksne om hjelp når det trengs.</w:t>
            </w:r>
          </w:p>
          <w:p w14:paraId="077513C7"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Vise omsorg for andre.</w:t>
            </w:r>
          </w:p>
          <w:p w14:paraId="31845FA8"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Svare på enkle spørsmål.</w:t>
            </w:r>
          </w:p>
          <w:p w14:paraId="3E5689DF"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Innlede positiv samhandling med andre.</w:t>
            </w:r>
          </w:p>
          <w:p w14:paraId="18F401B0"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Begynnende forståelse for konsekvenser for egne handlinger</w:t>
            </w:r>
          </w:p>
        </w:tc>
        <w:tc>
          <w:tcPr>
            <w:tcW w:w="0" w:type="auto"/>
            <w:tcBorders>
              <w:top w:val="single" w:sz="4" w:space="0" w:color="000000"/>
              <w:left w:val="single" w:sz="4" w:space="0" w:color="000000"/>
              <w:bottom w:val="single" w:sz="4" w:space="0" w:color="000000"/>
              <w:right w:val="single" w:sz="4" w:space="0" w:color="000000"/>
            </w:tcBorders>
          </w:tcPr>
          <w:p w14:paraId="63F16FF6" w14:textId="77777777" w:rsidR="00E172D9" w:rsidRPr="00C8001E" w:rsidRDefault="00E172D9" w:rsidP="00716D8A">
            <w:pPr>
              <w:suppressAutoHyphens w:val="0"/>
              <w:snapToGrid w:val="0"/>
              <w:spacing w:after="200"/>
              <w:rPr>
                <w:rFonts w:ascii="Comic Sans MS" w:hAnsi="Comic Sans MS"/>
                <w:sz w:val="20"/>
                <w:szCs w:val="20"/>
              </w:rPr>
            </w:pPr>
            <w:r w:rsidRPr="00C8001E">
              <w:rPr>
                <w:rFonts w:ascii="Comic Sans MS" w:hAnsi="Comic Sans MS"/>
                <w:sz w:val="20"/>
                <w:szCs w:val="20"/>
              </w:rPr>
              <w:t>Ikke stenge ute i lek.</w:t>
            </w:r>
          </w:p>
          <w:p w14:paraId="406124F5"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Forsøke å løse konflikter uten voksne.</w:t>
            </w:r>
          </w:p>
          <w:p w14:paraId="69D396C1"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Akseptere at egne ønsker ikke alltid blir oppfylt.</w:t>
            </w:r>
          </w:p>
          <w:p w14:paraId="754B5C73"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Hjelpe andre barn.</w:t>
            </w:r>
          </w:p>
          <w:p w14:paraId="6726AF05"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Lytte til andre barn, og vente på tur i samling.</w:t>
            </w:r>
          </w:p>
          <w:p w14:paraId="52154DC6" w14:textId="77777777" w:rsidR="00E172D9" w:rsidRPr="00C8001E" w:rsidRDefault="00E172D9" w:rsidP="00716D8A">
            <w:pPr>
              <w:suppressAutoHyphens w:val="0"/>
              <w:spacing w:after="200"/>
              <w:rPr>
                <w:rFonts w:ascii="Comic Sans MS" w:hAnsi="Comic Sans MS"/>
                <w:sz w:val="20"/>
                <w:szCs w:val="20"/>
              </w:rPr>
            </w:pPr>
          </w:p>
        </w:tc>
      </w:tr>
      <w:tr w:rsidR="00E172D9" w:rsidRPr="00C8001E" w14:paraId="7948A8EB" w14:textId="77777777" w:rsidTr="00716D8A">
        <w:tc>
          <w:tcPr>
            <w:tcW w:w="0" w:type="auto"/>
            <w:tcBorders>
              <w:top w:val="single" w:sz="4" w:space="0" w:color="000000"/>
              <w:left w:val="single" w:sz="4" w:space="0" w:color="000000"/>
              <w:bottom w:val="single" w:sz="4" w:space="0" w:color="000000"/>
            </w:tcBorders>
          </w:tcPr>
          <w:p w14:paraId="69577873" w14:textId="77777777" w:rsidR="00E172D9" w:rsidRPr="00C8001E" w:rsidRDefault="00E172D9" w:rsidP="00716D8A">
            <w:pPr>
              <w:suppressAutoHyphens w:val="0"/>
              <w:snapToGrid w:val="0"/>
              <w:spacing w:after="200"/>
              <w:rPr>
                <w:rFonts w:ascii="Comic Sans MS" w:hAnsi="Comic Sans MS"/>
                <w:b/>
                <w:sz w:val="20"/>
                <w:szCs w:val="20"/>
              </w:rPr>
            </w:pPr>
          </w:p>
        </w:tc>
        <w:tc>
          <w:tcPr>
            <w:tcW w:w="0" w:type="auto"/>
            <w:tcBorders>
              <w:top w:val="single" w:sz="4" w:space="0" w:color="000000"/>
              <w:left w:val="single" w:sz="4" w:space="0" w:color="000000"/>
              <w:bottom w:val="single" w:sz="4" w:space="0" w:color="000000"/>
            </w:tcBorders>
          </w:tcPr>
          <w:p w14:paraId="5BB4D481" w14:textId="77777777" w:rsidR="00E172D9" w:rsidRPr="00C8001E" w:rsidRDefault="00E172D9" w:rsidP="00716D8A">
            <w:pPr>
              <w:suppressAutoHyphens w:val="0"/>
              <w:snapToGrid w:val="0"/>
              <w:spacing w:after="200"/>
              <w:rPr>
                <w:rFonts w:ascii="Comic Sans MS" w:hAnsi="Comic Sans MS"/>
                <w:b/>
                <w:szCs w:val="20"/>
              </w:rPr>
            </w:pPr>
            <w:r w:rsidRPr="00C8001E">
              <w:rPr>
                <w:rFonts w:ascii="Comic Sans MS" w:hAnsi="Comic Sans MS"/>
                <w:b/>
                <w:szCs w:val="20"/>
              </w:rPr>
              <w:t>1-2 ÅRINGENE</w:t>
            </w:r>
          </w:p>
        </w:tc>
        <w:tc>
          <w:tcPr>
            <w:tcW w:w="0" w:type="auto"/>
            <w:tcBorders>
              <w:top w:val="single" w:sz="4" w:space="0" w:color="000000"/>
              <w:left w:val="single" w:sz="4" w:space="0" w:color="000000"/>
              <w:bottom w:val="single" w:sz="4" w:space="0" w:color="000000"/>
            </w:tcBorders>
          </w:tcPr>
          <w:p w14:paraId="434934F3" w14:textId="77777777" w:rsidR="00E172D9" w:rsidRPr="00C8001E" w:rsidRDefault="00E172D9" w:rsidP="00716D8A">
            <w:pPr>
              <w:suppressAutoHyphens w:val="0"/>
              <w:snapToGrid w:val="0"/>
              <w:spacing w:after="200"/>
              <w:rPr>
                <w:rFonts w:ascii="Comic Sans MS" w:hAnsi="Comic Sans MS"/>
                <w:b/>
                <w:szCs w:val="20"/>
              </w:rPr>
            </w:pPr>
            <w:r w:rsidRPr="00C8001E">
              <w:rPr>
                <w:rFonts w:ascii="Comic Sans MS" w:hAnsi="Comic Sans MS"/>
                <w:b/>
                <w:szCs w:val="20"/>
              </w:rPr>
              <w:t>3-4 ÅRINGENE</w:t>
            </w:r>
          </w:p>
        </w:tc>
        <w:tc>
          <w:tcPr>
            <w:tcW w:w="0" w:type="auto"/>
            <w:tcBorders>
              <w:top w:val="single" w:sz="4" w:space="0" w:color="000000"/>
              <w:left w:val="single" w:sz="4" w:space="0" w:color="000000"/>
              <w:bottom w:val="single" w:sz="4" w:space="0" w:color="000000"/>
              <w:right w:val="single" w:sz="4" w:space="0" w:color="000000"/>
            </w:tcBorders>
          </w:tcPr>
          <w:p w14:paraId="6A81312E" w14:textId="77777777" w:rsidR="00E172D9" w:rsidRPr="00C8001E" w:rsidRDefault="00E172D9" w:rsidP="00716D8A">
            <w:pPr>
              <w:suppressAutoHyphens w:val="0"/>
              <w:snapToGrid w:val="0"/>
              <w:spacing w:after="200"/>
              <w:rPr>
                <w:rFonts w:ascii="Comic Sans MS" w:hAnsi="Comic Sans MS"/>
                <w:b/>
                <w:szCs w:val="20"/>
              </w:rPr>
            </w:pPr>
            <w:r w:rsidRPr="00C8001E">
              <w:rPr>
                <w:rFonts w:ascii="Comic Sans MS" w:hAnsi="Comic Sans MS"/>
                <w:b/>
                <w:szCs w:val="20"/>
              </w:rPr>
              <w:t>5-6 ÅRINGENE</w:t>
            </w:r>
          </w:p>
        </w:tc>
      </w:tr>
      <w:tr w:rsidR="00E172D9" w:rsidRPr="00C8001E" w14:paraId="0824A550" w14:textId="77777777" w:rsidTr="00716D8A">
        <w:tc>
          <w:tcPr>
            <w:tcW w:w="0" w:type="auto"/>
            <w:tcBorders>
              <w:top w:val="single" w:sz="4" w:space="0" w:color="000000"/>
              <w:left w:val="single" w:sz="4" w:space="0" w:color="000000"/>
              <w:bottom w:val="single" w:sz="4" w:space="0" w:color="000000"/>
            </w:tcBorders>
          </w:tcPr>
          <w:p w14:paraId="73853F32" w14:textId="77777777" w:rsidR="00E172D9" w:rsidRPr="00C8001E" w:rsidRDefault="00E172D9" w:rsidP="00716D8A">
            <w:pPr>
              <w:suppressAutoHyphens w:val="0"/>
              <w:snapToGrid w:val="0"/>
              <w:spacing w:after="200"/>
              <w:rPr>
                <w:rFonts w:ascii="Comic Sans MS" w:hAnsi="Comic Sans MS"/>
                <w:b/>
                <w:color w:val="000000"/>
                <w:sz w:val="20"/>
                <w:szCs w:val="20"/>
              </w:rPr>
            </w:pPr>
            <w:r w:rsidRPr="00C8001E">
              <w:rPr>
                <w:rFonts w:ascii="Comic Sans MS" w:hAnsi="Comic Sans MS"/>
                <w:b/>
                <w:color w:val="000000"/>
                <w:sz w:val="20"/>
                <w:szCs w:val="20"/>
              </w:rPr>
              <w:t xml:space="preserve">Selvstendighet </w:t>
            </w:r>
          </w:p>
          <w:p w14:paraId="59D65CDF" w14:textId="77777777" w:rsidR="00E172D9" w:rsidRPr="00C8001E" w:rsidRDefault="00E172D9" w:rsidP="00716D8A">
            <w:pPr>
              <w:suppressAutoHyphens w:val="0"/>
              <w:spacing w:after="200"/>
              <w:rPr>
                <w:rFonts w:ascii="Comic Sans MS" w:hAnsi="Comic Sans MS"/>
                <w:b/>
                <w:color w:val="000000"/>
                <w:sz w:val="20"/>
                <w:szCs w:val="20"/>
              </w:rPr>
            </w:pPr>
            <w:r w:rsidRPr="00C8001E">
              <w:rPr>
                <w:rFonts w:ascii="Comic Sans MS" w:hAnsi="Comic Sans MS"/>
                <w:b/>
                <w:color w:val="000000"/>
                <w:sz w:val="20"/>
                <w:szCs w:val="20"/>
              </w:rPr>
              <w:t>i hverdagsaktiviteter</w:t>
            </w:r>
          </w:p>
        </w:tc>
        <w:tc>
          <w:tcPr>
            <w:tcW w:w="0" w:type="auto"/>
            <w:tcBorders>
              <w:top w:val="single" w:sz="4" w:space="0" w:color="000000"/>
              <w:left w:val="single" w:sz="4" w:space="0" w:color="000000"/>
              <w:bottom w:val="single" w:sz="4" w:space="0" w:color="000000"/>
            </w:tcBorders>
          </w:tcPr>
          <w:p w14:paraId="0FB5ACA8" w14:textId="77777777" w:rsidR="00E172D9" w:rsidRPr="00C8001E" w:rsidRDefault="00E172D9" w:rsidP="00716D8A">
            <w:pPr>
              <w:suppressAutoHyphens w:val="0"/>
              <w:snapToGrid w:val="0"/>
              <w:spacing w:after="200"/>
              <w:rPr>
                <w:rFonts w:ascii="Comic Sans MS" w:hAnsi="Comic Sans MS"/>
                <w:sz w:val="20"/>
                <w:szCs w:val="20"/>
              </w:rPr>
            </w:pPr>
            <w:r w:rsidRPr="00C8001E">
              <w:rPr>
                <w:rFonts w:ascii="Comic Sans MS" w:hAnsi="Comic Sans MS"/>
                <w:sz w:val="20"/>
                <w:szCs w:val="20"/>
              </w:rPr>
              <w:t>Vise interesse for å spise og drikke selv.</w:t>
            </w:r>
          </w:p>
          <w:p w14:paraId="47AD741C"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Ta på enkle plagg (2-åringen)</w:t>
            </w:r>
          </w:p>
        </w:tc>
        <w:tc>
          <w:tcPr>
            <w:tcW w:w="0" w:type="auto"/>
            <w:tcBorders>
              <w:top w:val="single" w:sz="4" w:space="0" w:color="000000"/>
              <w:left w:val="single" w:sz="4" w:space="0" w:color="000000"/>
              <w:bottom w:val="single" w:sz="4" w:space="0" w:color="000000"/>
            </w:tcBorders>
          </w:tcPr>
          <w:p w14:paraId="644C3029" w14:textId="77777777" w:rsidR="00E172D9" w:rsidRPr="00C8001E" w:rsidRDefault="00E172D9" w:rsidP="00716D8A">
            <w:pPr>
              <w:suppressAutoHyphens w:val="0"/>
              <w:snapToGrid w:val="0"/>
              <w:spacing w:after="120"/>
              <w:rPr>
                <w:rFonts w:ascii="Comic Sans MS" w:hAnsi="Comic Sans MS"/>
                <w:sz w:val="20"/>
                <w:szCs w:val="20"/>
              </w:rPr>
            </w:pPr>
            <w:r w:rsidRPr="00C8001E">
              <w:rPr>
                <w:rFonts w:ascii="Comic Sans MS" w:hAnsi="Comic Sans MS"/>
                <w:sz w:val="20"/>
                <w:szCs w:val="20"/>
              </w:rPr>
              <w:t>Gå på do selv.</w:t>
            </w:r>
          </w:p>
          <w:p w14:paraId="59E07480" w14:textId="77777777" w:rsidR="00E172D9" w:rsidRPr="00C8001E" w:rsidRDefault="00E172D9" w:rsidP="00716D8A">
            <w:pPr>
              <w:suppressAutoHyphens w:val="0"/>
              <w:spacing w:after="120"/>
              <w:rPr>
                <w:rFonts w:ascii="Comic Sans MS" w:hAnsi="Comic Sans MS"/>
                <w:sz w:val="20"/>
                <w:szCs w:val="20"/>
              </w:rPr>
            </w:pPr>
            <w:r w:rsidRPr="00C8001E">
              <w:rPr>
                <w:rFonts w:ascii="Comic Sans MS" w:hAnsi="Comic Sans MS"/>
                <w:sz w:val="20"/>
                <w:szCs w:val="20"/>
              </w:rPr>
              <w:t>Kunne kle på seg mesteparten selv.</w:t>
            </w:r>
          </w:p>
          <w:p w14:paraId="12E24A04" w14:textId="77777777" w:rsidR="00E172D9" w:rsidRPr="00C8001E" w:rsidRDefault="00E172D9" w:rsidP="00716D8A">
            <w:pPr>
              <w:suppressAutoHyphens w:val="0"/>
              <w:spacing w:after="120"/>
              <w:rPr>
                <w:rFonts w:ascii="Comic Sans MS" w:hAnsi="Comic Sans MS"/>
                <w:sz w:val="20"/>
                <w:szCs w:val="20"/>
              </w:rPr>
            </w:pPr>
            <w:r w:rsidRPr="00C8001E">
              <w:rPr>
                <w:rFonts w:ascii="Comic Sans MS" w:hAnsi="Comic Sans MS"/>
                <w:sz w:val="20"/>
                <w:szCs w:val="20"/>
              </w:rPr>
              <w:t>Kjenne forskjell på kaldt og varmt.</w:t>
            </w:r>
          </w:p>
          <w:p w14:paraId="0E3E2411" w14:textId="77777777" w:rsidR="00E172D9" w:rsidRPr="00C8001E" w:rsidRDefault="00E172D9" w:rsidP="00716D8A">
            <w:pPr>
              <w:suppressAutoHyphens w:val="0"/>
              <w:spacing w:after="120"/>
              <w:rPr>
                <w:rFonts w:ascii="Comic Sans MS" w:hAnsi="Comic Sans MS"/>
                <w:sz w:val="20"/>
                <w:szCs w:val="20"/>
              </w:rPr>
            </w:pPr>
            <w:r w:rsidRPr="00C8001E">
              <w:rPr>
                <w:rFonts w:ascii="Comic Sans MS" w:hAnsi="Comic Sans MS"/>
                <w:sz w:val="20"/>
                <w:szCs w:val="20"/>
              </w:rPr>
              <w:t>Fortelle hva de vil ha på maten og klare å smøre på selv.</w:t>
            </w:r>
          </w:p>
        </w:tc>
        <w:tc>
          <w:tcPr>
            <w:tcW w:w="0" w:type="auto"/>
            <w:tcBorders>
              <w:top w:val="single" w:sz="4" w:space="0" w:color="000000"/>
              <w:left w:val="single" w:sz="4" w:space="0" w:color="000000"/>
              <w:bottom w:val="single" w:sz="4" w:space="0" w:color="000000"/>
              <w:right w:val="single" w:sz="4" w:space="0" w:color="000000"/>
            </w:tcBorders>
          </w:tcPr>
          <w:p w14:paraId="00FA64E4" w14:textId="77777777" w:rsidR="00E172D9" w:rsidRPr="00C8001E" w:rsidRDefault="00E172D9" w:rsidP="00716D8A">
            <w:pPr>
              <w:suppressAutoHyphens w:val="0"/>
              <w:snapToGrid w:val="0"/>
              <w:spacing w:after="200"/>
              <w:rPr>
                <w:rFonts w:ascii="Comic Sans MS" w:hAnsi="Comic Sans MS"/>
                <w:sz w:val="20"/>
                <w:szCs w:val="20"/>
              </w:rPr>
            </w:pPr>
            <w:r w:rsidRPr="00C8001E">
              <w:rPr>
                <w:rFonts w:ascii="Comic Sans MS" w:hAnsi="Comic Sans MS"/>
                <w:sz w:val="20"/>
                <w:szCs w:val="20"/>
              </w:rPr>
              <w:t>Tørke seg selv på do.</w:t>
            </w:r>
          </w:p>
          <w:p w14:paraId="20FD2199"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Selv ta en del av ansvaret hva de skal ha på seg av klær, kjenne om de er våte eller kalde.</w:t>
            </w:r>
          </w:p>
          <w:p w14:paraId="29FEA8DA"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Kle av og på yttertøy og kneppe knapper.</w:t>
            </w:r>
          </w:p>
          <w:p w14:paraId="29A07000"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Kan dra strikken på dressen over skoene.</w:t>
            </w:r>
          </w:p>
          <w:p w14:paraId="0AF5860F"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Selvstendig ved måltidene.</w:t>
            </w:r>
          </w:p>
        </w:tc>
      </w:tr>
      <w:tr w:rsidR="00E172D9" w:rsidRPr="00C8001E" w14:paraId="324F519D" w14:textId="77777777" w:rsidTr="00716D8A">
        <w:tc>
          <w:tcPr>
            <w:tcW w:w="0" w:type="auto"/>
            <w:tcBorders>
              <w:top w:val="single" w:sz="4" w:space="0" w:color="000000"/>
              <w:left w:val="single" w:sz="4" w:space="0" w:color="000000"/>
              <w:bottom w:val="single" w:sz="4" w:space="0" w:color="000000"/>
            </w:tcBorders>
          </w:tcPr>
          <w:p w14:paraId="00E69E35" w14:textId="77777777" w:rsidR="00E172D9" w:rsidRPr="00C8001E" w:rsidRDefault="00E172D9" w:rsidP="00716D8A">
            <w:pPr>
              <w:suppressAutoHyphens w:val="0"/>
              <w:snapToGrid w:val="0"/>
              <w:spacing w:after="200"/>
              <w:rPr>
                <w:rFonts w:ascii="Comic Sans MS" w:hAnsi="Comic Sans MS"/>
                <w:b/>
                <w:color w:val="000000"/>
                <w:sz w:val="20"/>
                <w:szCs w:val="20"/>
              </w:rPr>
            </w:pPr>
            <w:r w:rsidRPr="00C8001E">
              <w:rPr>
                <w:rFonts w:ascii="Comic Sans MS" w:hAnsi="Comic Sans MS"/>
                <w:b/>
                <w:color w:val="000000"/>
                <w:sz w:val="20"/>
                <w:szCs w:val="20"/>
              </w:rPr>
              <w:t>Barns medbestemmelse</w:t>
            </w:r>
          </w:p>
        </w:tc>
        <w:tc>
          <w:tcPr>
            <w:tcW w:w="0" w:type="auto"/>
            <w:tcBorders>
              <w:top w:val="single" w:sz="4" w:space="0" w:color="000000"/>
              <w:left w:val="single" w:sz="4" w:space="0" w:color="000000"/>
              <w:bottom w:val="single" w:sz="4" w:space="0" w:color="000000"/>
            </w:tcBorders>
          </w:tcPr>
          <w:p w14:paraId="2A501290" w14:textId="77777777" w:rsidR="00E172D9" w:rsidRPr="00C8001E" w:rsidRDefault="00E172D9" w:rsidP="00716D8A">
            <w:pPr>
              <w:suppressAutoHyphens w:val="0"/>
              <w:snapToGrid w:val="0"/>
              <w:spacing w:after="200"/>
              <w:rPr>
                <w:rFonts w:ascii="Comic Sans MS" w:hAnsi="Comic Sans MS"/>
                <w:sz w:val="20"/>
                <w:szCs w:val="20"/>
              </w:rPr>
            </w:pPr>
            <w:r w:rsidRPr="00C8001E">
              <w:rPr>
                <w:rFonts w:ascii="Comic Sans MS" w:hAnsi="Comic Sans MS"/>
                <w:sz w:val="20"/>
                <w:szCs w:val="20"/>
              </w:rPr>
              <w:t>De voksne må sette seg ned på golvet og se hva barna holder på med.</w:t>
            </w:r>
          </w:p>
          <w:p w14:paraId="5CE4DC17"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Tolke barns uttrykk- kroppsspråk, mimikk</w:t>
            </w:r>
          </w:p>
        </w:tc>
        <w:tc>
          <w:tcPr>
            <w:tcW w:w="0" w:type="auto"/>
            <w:tcBorders>
              <w:top w:val="single" w:sz="4" w:space="0" w:color="000000"/>
              <w:left w:val="single" w:sz="4" w:space="0" w:color="000000"/>
              <w:bottom w:val="single" w:sz="4" w:space="0" w:color="000000"/>
            </w:tcBorders>
          </w:tcPr>
          <w:p w14:paraId="52DC4DC6" w14:textId="77777777" w:rsidR="00E172D9" w:rsidRPr="00C8001E" w:rsidRDefault="00E172D9" w:rsidP="00716D8A">
            <w:pPr>
              <w:suppressAutoHyphens w:val="0"/>
              <w:snapToGrid w:val="0"/>
              <w:spacing w:after="200"/>
              <w:rPr>
                <w:rFonts w:ascii="Comic Sans MS" w:hAnsi="Comic Sans MS"/>
                <w:sz w:val="20"/>
                <w:szCs w:val="20"/>
              </w:rPr>
            </w:pPr>
            <w:r w:rsidRPr="00C8001E">
              <w:rPr>
                <w:rFonts w:ascii="Comic Sans MS" w:hAnsi="Comic Sans MS"/>
                <w:sz w:val="20"/>
                <w:szCs w:val="20"/>
              </w:rPr>
              <w:t>Barna skal kunne ta valg og forstå konsekvensene av det.</w:t>
            </w:r>
          </w:p>
          <w:p w14:paraId="68A08297"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Føle at de har innflytelse på barnehagehverdagen.</w:t>
            </w:r>
          </w:p>
          <w:p w14:paraId="70BEB6A4"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Barnas initiativ, utforskertrang, og interesse skal være med på å bestemme tema/ innhold og utviklingen av ulike prosjekter.</w:t>
            </w:r>
          </w:p>
        </w:tc>
        <w:tc>
          <w:tcPr>
            <w:tcW w:w="0" w:type="auto"/>
            <w:tcBorders>
              <w:top w:val="single" w:sz="4" w:space="0" w:color="000000"/>
              <w:left w:val="single" w:sz="4" w:space="0" w:color="000000"/>
              <w:bottom w:val="single" w:sz="4" w:space="0" w:color="000000"/>
              <w:right w:val="single" w:sz="4" w:space="0" w:color="000000"/>
            </w:tcBorders>
          </w:tcPr>
          <w:p w14:paraId="5F719EF9" w14:textId="77777777" w:rsidR="00E172D9" w:rsidRPr="00C8001E" w:rsidRDefault="00E172D9" w:rsidP="00716D8A">
            <w:pPr>
              <w:suppressAutoHyphens w:val="0"/>
              <w:snapToGrid w:val="0"/>
              <w:spacing w:after="200"/>
              <w:rPr>
                <w:rFonts w:ascii="Comic Sans MS" w:hAnsi="Comic Sans MS"/>
                <w:sz w:val="20"/>
                <w:szCs w:val="20"/>
              </w:rPr>
            </w:pPr>
            <w:r w:rsidRPr="00C8001E">
              <w:rPr>
                <w:rFonts w:ascii="Comic Sans MS" w:hAnsi="Comic Sans MS"/>
                <w:sz w:val="20"/>
                <w:szCs w:val="20"/>
              </w:rPr>
              <w:t>Barna skal kunne ta valg og forstå konsekvensene av det.</w:t>
            </w:r>
          </w:p>
          <w:p w14:paraId="24EC97CA"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Føle at de har innflytelse på barnehagehverdagen.</w:t>
            </w:r>
          </w:p>
          <w:p w14:paraId="2387F85A" w14:textId="77777777" w:rsidR="00E172D9" w:rsidRPr="00C8001E" w:rsidRDefault="00E172D9" w:rsidP="00716D8A">
            <w:pPr>
              <w:suppressAutoHyphens w:val="0"/>
              <w:spacing w:after="200"/>
              <w:rPr>
                <w:rFonts w:ascii="Comic Sans MS" w:hAnsi="Comic Sans MS"/>
                <w:sz w:val="20"/>
                <w:szCs w:val="20"/>
              </w:rPr>
            </w:pPr>
            <w:r w:rsidRPr="00C8001E">
              <w:rPr>
                <w:rFonts w:ascii="Comic Sans MS" w:hAnsi="Comic Sans MS"/>
                <w:sz w:val="20"/>
                <w:szCs w:val="20"/>
              </w:rPr>
              <w:t>Barnas initiativ, utforskertrang, og interesse skal være med på å bestemme tema/ innhold og utviklingen av ulike prosjekter.</w:t>
            </w:r>
          </w:p>
        </w:tc>
      </w:tr>
    </w:tbl>
    <w:p w14:paraId="3BC867F5" w14:textId="77777777" w:rsidR="007122C0" w:rsidRPr="00C8001E" w:rsidRDefault="007122C0">
      <w:pPr>
        <w:widowControl w:val="0"/>
        <w:autoSpaceDE w:val="0"/>
        <w:spacing w:line="360" w:lineRule="auto"/>
        <w:rPr>
          <w:rFonts w:ascii="Comic Sans MS" w:hAnsi="Comic Sans MS"/>
          <w:b/>
          <w:bCs/>
          <w:i/>
          <w:iCs/>
          <w:u w:val="single"/>
        </w:rPr>
      </w:pPr>
    </w:p>
    <w:p w14:paraId="64305639" w14:textId="77777777" w:rsidR="00EC5420" w:rsidRPr="00C8001E" w:rsidRDefault="00EC5420">
      <w:pPr>
        <w:widowControl w:val="0"/>
        <w:autoSpaceDE w:val="0"/>
        <w:spacing w:line="360" w:lineRule="auto"/>
        <w:rPr>
          <w:rFonts w:ascii="Comic Sans MS" w:hAnsi="Comic Sans MS"/>
          <w:b/>
          <w:bCs/>
          <w:i/>
          <w:iCs/>
          <w:u w:val="single"/>
        </w:rPr>
      </w:pPr>
    </w:p>
    <w:p w14:paraId="375DC21D" w14:textId="77777777" w:rsidR="007F38C4" w:rsidRPr="00A31026" w:rsidRDefault="007F38C4" w:rsidP="00BE37F0">
      <w:pPr>
        <w:pStyle w:val="Overskrift1"/>
        <w:rPr>
          <w:rFonts w:ascii="Comic Sans MS" w:hAnsi="Comic Sans MS"/>
          <w:color w:val="00B050"/>
          <w:sz w:val="28"/>
          <w:szCs w:val="28"/>
          <w:lang w:eastAsia="hi-IN" w:bidi="hi-IN"/>
        </w:rPr>
      </w:pPr>
      <w:bookmarkStart w:id="88" w:name="_Toc482262210"/>
      <w:bookmarkStart w:id="89" w:name="_Toc201921984"/>
      <w:r w:rsidRPr="00A31026">
        <w:rPr>
          <w:rFonts w:ascii="Comic Sans MS" w:hAnsi="Comic Sans MS"/>
          <w:color w:val="00B050"/>
          <w:sz w:val="28"/>
          <w:szCs w:val="28"/>
          <w:lang w:eastAsia="hi-IN" w:bidi="hi-IN"/>
        </w:rPr>
        <w:lastRenderedPageBreak/>
        <w:t>PLANLEGGING, DOKUMENTASJON OG EVALUERING</w:t>
      </w:r>
      <w:bookmarkEnd w:id="88"/>
      <w:bookmarkEnd w:id="89"/>
      <w:r w:rsidRPr="00A31026">
        <w:rPr>
          <w:rFonts w:ascii="Comic Sans MS" w:hAnsi="Comic Sans MS"/>
          <w:color w:val="00B050"/>
          <w:sz w:val="28"/>
          <w:szCs w:val="28"/>
          <w:lang w:eastAsia="hi-IN" w:bidi="hi-IN"/>
        </w:rPr>
        <w:t xml:space="preserve"> </w:t>
      </w:r>
    </w:p>
    <w:p w14:paraId="22ECB37F" w14:textId="55ED7321" w:rsidR="007F38C4" w:rsidRPr="00C8001E" w:rsidRDefault="007F38C4" w:rsidP="007F38C4">
      <w:pPr>
        <w:widowControl w:val="0"/>
        <w:autoSpaceDE w:val="0"/>
        <w:spacing w:line="360" w:lineRule="auto"/>
        <w:rPr>
          <w:rFonts w:ascii="Comic Sans MS" w:hAnsi="Comic Sans MS"/>
        </w:rPr>
      </w:pPr>
      <w:r w:rsidRPr="00C8001E">
        <w:rPr>
          <w:rFonts w:ascii="Comic Sans MS" w:hAnsi="Comic Sans MS"/>
        </w:rPr>
        <w:t xml:space="preserve">For at </w:t>
      </w:r>
      <w:r w:rsidR="007A7E89">
        <w:rPr>
          <w:rFonts w:ascii="Comic Sans MS" w:hAnsi="Comic Sans MS"/>
        </w:rPr>
        <w:t>Lønneberget barnehage</w:t>
      </w:r>
      <w:r w:rsidRPr="00C8001E">
        <w:rPr>
          <w:rFonts w:ascii="Comic Sans MS" w:hAnsi="Comic Sans MS"/>
        </w:rPr>
        <w:t xml:space="preserve"> skal være en god barnehage på alle områder, vurderer vi driften jevnlig. Hovedmål, delmål og rammeplanen skal følges. Lovverket skal følges til enhver tid.</w:t>
      </w:r>
    </w:p>
    <w:p w14:paraId="6DAEC442" w14:textId="77777777" w:rsidR="007F38C4" w:rsidRPr="00C8001E" w:rsidRDefault="007F38C4" w:rsidP="007F38C4">
      <w:pPr>
        <w:widowControl w:val="0"/>
        <w:autoSpaceDE w:val="0"/>
        <w:spacing w:line="360" w:lineRule="auto"/>
        <w:rPr>
          <w:rFonts w:ascii="Comic Sans MS" w:hAnsi="Comic Sans MS"/>
        </w:rPr>
      </w:pPr>
      <w:r w:rsidRPr="00C8001E">
        <w:rPr>
          <w:rFonts w:ascii="Comic Sans MS" w:hAnsi="Comic Sans MS"/>
        </w:rPr>
        <w:t>Alle i personalgruppen har et ansvar og en plikt til å se til at pedagogiske aktiviteter blir fulgt og gjennomført i henhold til månedsplanen. Forandringer i oppsatt dagsplan skal kun skje under særskilte omstendigheter, og kun etter samtale med nærmeste leder.</w:t>
      </w:r>
    </w:p>
    <w:p w14:paraId="64AC0FDC" w14:textId="77777777" w:rsidR="007F38C4" w:rsidRPr="00C8001E" w:rsidRDefault="007F38C4" w:rsidP="007F38C4">
      <w:pPr>
        <w:widowControl w:val="0"/>
        <w:autoSpaceDE w:val="0"/>
        <w:spacing w:line="360" w:lineRule="auto"/>
        <w:rPr>
          <w:rFonts w:ascii="Comic Sans MS" w:hAnsi="Comic Sans MS"/>
        </w:rPr>
      </w:pPr>
      <w:r w:rsidRPr="00C8001E">
        <w:rPr>
          <w:rFonts w:ascii="Comic Sans MS" w:hAnsi="Comic Sans MS"/>
        </w:rPr>
        <w:t>Planleggingen skal være langsiktig og systematisk pedagogisk arbeid, for å bidra til kontinuitet og progresjon for enkeltbarn og barnegruppen. Planleggingen må ses i sammenheng om barns trivsel og allsidig utvikling både individuelt og i gruppe.</w:t>
      </w:r>
    </w:p>
    <w:p w14:paraId="37E95CBD" w14:textId="77777777" w:rsidR="007F38C4" w:rsidRPr="00C8001E" w:rsidRDefault="007F38C4" w:rsidP="007F38C4">
      <w:pPr>
        <w:widowControl w:val="0"/>
        <w:autoSpaceDE w:val="0"/>
        <w:spacing w:line="360" w:lineRule="auto"/>
        <w:rPr>
          <w:rFonts w:ascii="Comic Sans MS" w:hAnsi="Comic Sans MS"/>
        </w:rPr>
      </w:pPr>
      <w:r w:rsidRPr="00C8001E">
        <w:rPr>
          <w:rFonts w:ascii="Comic Sans MS" w:hAnsi="Comic Sans MS"/>
        </w:rPr>
        <w:t>Vurderingsarbeid skal bygge på refleksjoner som hele personalgruppene er involvert i, for å ha et utgangspunkt for videre planlegging og gjennomføring. Vurderingsarbeid skal sikre at alle barn får et tilbud som er i tråd med barnehageloven og rammeplanen.</w:t>
      </w:r>
    </w:p>
    <w:p w14:paraId="0E979521" w14:textId="6118FF0F" w:rsidR="007F38C4" w:rsidRDefault="007F38C4" w:rsidP="007F38C4">
      <w:pPr>
        <w:widowControl w:val="0"/>
        <w:autoSpaceDE w:val="0"/>
        <w:spacing w:line="360" w:lineRule="auto"/>
        <w:rPr>
          <w:rFonts w:ascii="Comic Sans MS" w:hAnsi="Comic Sans MS"/>
        </w:rPr>
      </w:pPr>
      <w:r w:rsidRPr="00C8001E">
        <w:rPr>
          <w:rFonts w:ascii="Comic Sans MS" w:hAnsi="Comic Sans MS"/>
        </w:rPr>
        <w:t>Dokumentasjon skal synliggjøre hvordan personalet arbeider for å oppfylle kravene i barnehageloven og rammeplanen. Hvert enkelt barn har sin egen personlige mappe i barnehagen sitt arkiv, her blir personopplysningsloven fulgt.</w:t>
      </w:r>
    </w:p>
    <w:p w14:paraId="5682EA8A" w14:textId="6CE1F4BB" w:rsidR="007A7E89" w:rsidRPr="00A31026" w:rsidRDefault="007A7E89" w:rsidP="007A7E89">
      <w:pPr>
        <w:pStyle w:val="Overskrift1"/>
        <w:rPr>
          <w:rFonts w:ascii="Comic Sans MS" w:hAnsi="Comic Sans MS"/>
          <w:color w:val="00B050"/>
          <w:sz w:val="28"/>
          <w:szCs w:val="28"/>
        </w:rPr>
      </w:pPr>
      <w:bookmarkStart w:id="90" w:name="_Toc201921985"/>
      <w:r w:rsidRPr="00A31026">
        <w:rPr>
          <w:rFonts w:ascii="Comic Sans MS" w:hAnsi="Comic Sans MS"/>
          <w:color w:val="00B050"/>
          <w:sz w:val="28"/>
          <w:szCs w:val="28"/>
        </w:rPr>
        <w:t>V</w:t>
      </w:r>
      <w:r w:rsidR="00E91A76">
        <w:rPr>
          <w:rFonts w:ascii="Comic Sans MS" w:hAnsi="Comic Sans MS"/>
          <w:color w:val="00B050"/>
          <w:sz w:val="28"/>
          <w:szCs w:val="28"/>
        </w:rPr>
        <w:t>URDERING AV DET PEDAGOGISKE ARBEIDET I BARNEHAGEN</w:t>
      </w:r>
      <w:bookmarkEnd w:id="90"/>
    </w:p>
    <w:p w14:paraId="776C894B" w14:textId="77777777" w:rsidR="007A7E89" w:rsidRPr="00DA6E33" w:rsidRDefault="007A7E89" w:rsidP="007A7E89">
      <w:pPr>
        <w:spacing w:line="360" w:lineRule="auto"/>
        <w:rPr>
          <w:rStyle w:val="hgkelc"/>
          <w:rFonts w:ascii="Comic Sans MS" w:hAnsi="Comic Sans MS"/>
        </w:rPr>
      </w:pPr>
      <w:r w:rsidRPr="00DA6E33">
        <w:rPr>
          <w:rStyle w:val="hgkelc"/>
          <w:rFonts w:ascii="Comic Sans MS" w:hAnsi="Comic Sans MS"/>
        </w:rPr>
        <w:t>Målet med pedagogisk arbeid er å ivareta barns behov for omsorg og lek, samtidig som vi legger til rette for læring og danning. Det pedagogiske arbeidet skal bidra til å kvalifisere barna til å delta, handle og mestre utfordringer i livet. Det innebærer at de skal få kunnskap og utvikle ferdigheter, verdier og evner.</w:t>
      </w:r>
    </w:p>
    <w:p w14:paraId="19DC084C" w14:textId="77777777" w:rsidR="007A7E89" w:rsidRDefault="007A7E89" w:rsidP="007A7E89">
      <w:pPr>
        <w:spacing w:line="360" w:lineRule="auto"/>
        <w:rPr>
          <w:rStyle w:val="hgkelc"/>
          <w:rFonts w:ascii="Comic Sans MS" w:hAnsi="Comic Sans MS"/>
        </w:rPr>
      </w:pPr>
      <w:r w:rsidRPr="006038BE">
        <w:rPr>
          <w:rStyle w:val="hgkelc"/>
          <w:rFonts w:ascii="Comic Sans MS" w:hAnsi="Comic Sans MS"/>
        </w:rPr>
        <w:t>Vi vurderer vårt pedagogiske arbeid jevnlig</w:t>
      </w:r>
      <w:r>
        <w:rPr>
          <w:rStyle w:val="hgkelc"/>
          <w:rFonts w:ascii="Comic Sans MS" w:hAnsi="Comic Sans MS"/>
        </w:rPr>
        <w:t xml:space="preserve"> og bedømmer kvaliteten ved</w:t>
      </w:r>
      <w:r w:rsidRPr="006038BE">
        <w:rPr>
          <w:rStyle w:val="hgkelc"/>
          <w:rFonts w:ascii="Comic Sans MS" w:hAnsi="Comic Sans MS"/>
        </w:rPr>
        <w:t xml:space="preserve"> å reflektere over egen læringsprosess</w:t>
      </w:r>
      <w:r>
        <w:rPr>
          <w:rStyle w:val="hgkelc"/>
          <w:rFonts w:ascii="Comic Sans MS" w:hAnsi="Comic Sans MS"/>
        </w:rPr>
        <w:t xml:space="preserve">, </w:t>
      </w:r>
      <w:r w:rsidRPr="006038BE">
        <w:rPr>
          <w:rStyle w:val="hgkelc"/>
          <w:rFonts w:ascii="Comic Sans MS" w:hAnsi="Comic Sans MS"/>
        </w:rPr>
        <w:t>vår utvikling og kompetanse</w:t>
      </w:r>
      <w:r w:rsidRPr="00DA6E33">
        <w:rPr>
          <w:rStyle w:val="hgkelc"/>
          <w:rFonts w:ascii="Comic Sans MS" w:hAnsi="Comic Sans MS"/>
        </w:rPr>
        <w:t>. Vurdering</w:t>
      </w:r>
      <w:r>
        <w:rPr>
          <w:rStyle w:val="hgkelc"/>
          <w:rFonts w:ascii="Comic Sans MS" w:hAnsi="Comic Sans MS"/>
        </w:rPr>
        <w:t>en</w:t>
      </w:r>
      <w:r w:rsidRPr="00DA6E33">
        <w:rPr>
          <w:rStyle w:val="hgkelc"/>
          <w:rFonts w:ascii="Comic Sans MS" w:hAnsi="Comic Sans MS"/>
        </w:rPr>
        <w:t xml:space="preserve"> gir de ansatte bedre forståelse av</w:t>
      </w:r>
      <w:r>
        <w:rPr>
          <w:rStyle w:val="hgkelc"/>
          <w:rFonts w:ascii="Comic Sans MS" w:hAnsi="Comic Sans MS"/>
        </w:rPr>
        <w:t xml:space="preserve"> hva som fungerer godt,</w:t>
      </w:r>
      <w:r w:rsidRPr="00DA6E33">
        <w:rPr>
          <w:rStyle w:val="hgkelc"/>
          <w:rFonts w:ascii="Comic Sans MS" w:hAnsi="Comic Sans MS"/>
        </w:rPr>
        <w:t xml:space="preserve"> hvilke utfordringer vi har og hvilke nye mål som må settes for forbedring.</w:t>
      </w:r>
      <w:r>
        <w:rPr>
          <w:rStyle w:val="hgkelc"/>
          <w:rFonts w:ascii="Comic Sans MS" w:hAnsi="Comic Sans MS"/>
        </w:rPr>
        <w:t xml:space="preserve"> </w:t>
      </w:r>
    </w:p>
    <w:p w14:paraId="6840DDFD" w14:textId="6811751A" w:rsidR="007122C0" w:rsidRPr="00EC10DF" w:rsidRDefault="007A7E89" w:rsidP="00EC10DF">
      <w:pPr>
        <w:spacing w:line="360" w:lineRule="auto"/>
        <w:rPr>
          <w:rFonts w:ascii="Comic Sans MS" w:hAnsi="Comic Sans MS"/>
        </w:rPr>
      </w:pPr>
      <w:r>
        <w:rPr>
          <w:rStyle w:val="hgkelc"/>
          <w:rFonts w:ascii="Comic Sans MS" w:hAnsi="Comic Sans MS"/>
        </w:rPr>
        <w:lastRenderedPageBreak/>
        <w:t xml:space="preserve">Vi bruker didaktiske metoder når vi vurderer vårt pedagogiske arbeid. </w:t>
      </w:r>
      <w:r w:rsidRPr="006038BE">
        <w:rPr>
          <w:rStyle w:val="hgkelc"/>
          <w:rFonts w:ascii="Comic Sans MS" w:hAnsi="Comic Sans MS"/>
          <w:b/>
          <w:bCs/>
        </w:rPr>
        <w:t>hva</w:t>
      </w:r>
      <w:r w:rsidRPr="006038BE">
        <w:rPr>
          <w:rStyle w:val="hgkelc"/>
          <w:rFonts w:ascii="Comic Sans MS" w:hAnsi="Comic Sans MS"/>
        </w:rPr>
        <w:t xml:space="preserve"> </w:t>
      </w:r>
      <w:r>
        <w:rPr>
          <w:rStyle w:val="hgkelc"/>
          <w:rFonts w:ascii="Comic Sans MS" w:hAnsi="Comic Sans MS"/>
        </w:rPr>
        <w:t>(</w:t>
      </w:r>
      <w:r w:rsidRPr="006038BE">
        <w:rPr>
          <w:rStyle w:val="hgkelc"/>
          <w:rFonts w:ascii="Comic Sans MS" w:hAnsi="Comic Sans MS"/>
        </w:rPr>
        <w:t xml:space="preserve">mål og innhold), </w:t>
      </w:r>
      <w:r w:rsidRPr="00106979">
        <w:rPr>
          <w:rStyle w:val="hgkelc"/>
          <w:rFonts w:ascii="Comic Sans MS" w:hAnsi="Comic Sans MS"/>
          <w:b/>
          <w:bCs/>
        </w:rPr>
        <w:t>hvordan</w:t>
      </w:r>
      <w:r w:rsidRPr="006038BE">
        <w:rPr>
          <w:rStyle w:val="hgkelc"/>
          <w:rFonts w:ascii="Comic Sans MS" w:hAnsi="Comic Sans MS"/>
        </w:rPr>
        <w:t xml:space="preserve"> (metodikken) og </w:t>
      </w:r>
      <w:r w:rsidRPr="00106979">
        <w:rPr>
          <w:rStyle w:val="hgkelc"/>
          <w:rFonts w:ascii="Comic Sans MS" w:hAnsi="Comic Sans MS"/>
          <w:b/>
          <w:bCs/>
        </w:rPr>
        <w:t>hvorfor</w:t>
      </w:r>
      <w:r w:rsidRPr="006038BE">
        <w:rPr>
          <w:rStyle w:val="hgkelc"/>
          <w:rFonts w:ascii="Comic Sans MS" w:hAnsi="Comic Sans MS"/>
        </w:rPr>
        <w:t xml:space="preserve"> (overveielser, begrunnelser).</w:t>
      </w:r>
    </w:p>
    <w:p w14:paraId="1B912C4C"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Barnehagen er en pedagogisk virksomhet, som i tillegg til å planlegge innholdet, skal dokumentere og vurdere. Dokumentasjonen kan informere om hva barna lærer og opplever i barnehagen. </w:t>
      </w:r>
    </w:p>
    <w:p w14:paraId="2B5D1CFA"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Kvaliteten i det daglige samspillet mellom mennesker i barnehagen er en av de viktigste forutsetningene for barns utvikling og læring. Barnegruppens og det enkelte barns trivsel og utvikling skal derfor observeres og vurderes fortløpende. Oppmerksomheten må både rettes mot samspillet barna imellom, mellom barn og personale og mellom barnehagens ansatte.</w:t>
      </w:r>
    </w:p>
    <w:p w14:paraId="20B860B8"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Kvaliteten i det daglige samspillet mellom mennesker i barnehagen er en av de viktigste forutsetningene for barnas utvikling og læring.</w:t>
      </w:r>
    </w:p>
    <w:p w14:paraId="5C6325CB" w14:textId="1D0A3EE2" w:rsidR="007122C0" w:rsidRPr="00C8001E" w:rsidRDefault="007122C0">
      <w:pPr>
        <w:widowControl w:val="0"/>
        <w:autoSpaceDE w:val="0"/>
        <w:spacing w:line="360" w:lineRule="auto"/>
        <w:rPr>
          <w:rFonts w:ascii="Comic Sans MS" w:hAnsi="Comic Sans MS"/>
        </w:rPr>
      </w:pPr>
      <w:r w:rsidRPr="00C8001E">
        <w:rPr>
          <w:rFonts w:ascii="Comic Sans MS" w:hAnsi="Comic Sans MS"/>
        </w:rPr>
        <w:t xml:space="preserve">Vurderingsarbeid legger grunnlag for </w:t>
      </w:r>
      <w:r w:rsidR="00A31DFB" w:rsidRPr="00C8001E">
        <w:rPr>
          <w:rFonts w:ascii="Comic Sans MS" w:hAnsi="Comic Sans MS"/>
        </w:rPr>
        <w:t>barnehagens</w:t>
      </w:r>
      <w:r w:rsidRPr="00C8001E">
        <w:rPr>
          <w:rFonts w:ascii="Comic Sans MS" w:hAnsi="Comic Sans MS"/>
        </w:rPr>
        <w:t xml:space="preserve"> planer og oppfølging av enkeltbarn og barnegruppen.</w:t>
      </w:r>
    </w:p>
    <w:p w14:paraId="53D31D34" w14:textId="77777777" w:rsidR="00EC10DF" w:rsidRDefault="007122C0">
      <w:pPr>
        <w:widowControl w:val="0"/>
        <w:autoSpaceDE w:val="0"/>
        <w:spacing w:line="360" w:lineRule="auto"/>
        <w:rPr>
          <w:rFonts w:ascii="Comic Sans MS" w:hAnsi="Comic Sans MS"/>
        </w:rPr>
      </w:pPr>
      <w:r w:rsidRPr="00C8001E">
        <w:rPr>
          <w:rFonts w:ascii="Comic Sans MS" w:hAnsi="Comic Sans MS"/>
        </w:rPr>
        <w:t>Vurdering og refleksjon er viktig for å kunne fornye oss, skape debatt om barnehagens mål, innhold, oppgaver og kvalitet.</w:t>
      </w:r>
    </w:p>
    <w:p w14:paraId="40394806" w14:textId="2C3EFFCB" w:rsidR="007122C0" w:rsidRPr="00C8001E" w:rsidRDefault="007122C0" w:rsidP="00E91A76">
      <w:pPr>
        <w:suppressAutoHyphens w:val="0"/>
        <w:rPr>
          <w:rFonts w:ascii="Comic Sans MS" w:hAnsi="Comic Sans MS"/>
        </w:rPr>
      </w:pPr>
    </w:p>
    <w:p w14:paraId="708CD9C8" w14:textId="1C9C526B" w:rsidR="007122C0" w:rsidRPr="00E91A76" w:rsidRDefault="00E91A76" w:rsidP="00A4612C">
      <w:pPr>
        <w:pStyle w:val="Overskrift3"/>
        <w:rPr>
          <w:rFonts w:ascii="Comic Sans MS" w:hAnsi="Comic Sans MS"/>
          <w:b w:val="0"/>
          <w:bCs w:val="0"/>
          <w:color w:val="00B050"/>
        </w:rPr>
      </w:pPr>
      <w:bookmarkStart w:id="91" w:name="_Toc482262212"/>
      <w:bookmarkStart w:id="92" w:name="_Toc201921986"/>
      <w:r w:rsidRPr="00E91A76">
        <w:rPr>
          <w:rFonts w:ascii="Comic Sans MS" w:hAnsi="Comic Sans MS"/>
          <w:b w:val="0"/>
          <w:bCs w:val="0"/>
          <w:color w:val="00B050"/>
        </w:rPr>
        <w:t>PLAN FOR SYSTEMATISK DOKUMENTASJON OG VURDERINGSARBEID</w:t>
      </w:r>
      <w:bookmarkEnd w:id="91"/>
      <w:bookmarkEnd w:id="92"/>
      <w:r w:rsidRPr="00E91A76">
        <w:rPr>
          <w:rFonts w:ascii="Comic Sans MS" w:hAnsi="Comic Sans MS"/>
          <w:b w:val="0"/>
          <w:bCs w:val="0"/>
          <w:color w:val="00B050"/>
        </w:rPr>
        <w:t xml:space="preserve"> </w:t>
      </w:r>
    </w:p>
    <w:tbl>
      <w:tblPr>
        <w:tblW w:w="0" w:type="auto"/>
        <w:tblInd w:w="-15" w:type="dxa"/>
        <w:tblCellMar>
          <w:left w:w="70" w:type="dxa"/>
          <w:right w:w="70" w:type="dxa"/>
        </w:tblCellMar>
        <w:tblLook w:val="0000" w:firstRow="0" w:lastRow="0" w:firstColumn="0" w:lastColumn="0" w:noHBand="0" w:noVBand="0"/>
      </w:tblPr>
      <w:tblGrid>
        <w:gridCol w:w="2190"/>
        <w:gridCol w:w="2598"/>
        <w:gridCol w:w="3175"/>
        <w:gridCol w:w="2014"/>
      </w:tblGrid>
      <w:tr w:rsidR="007122C0" w:rsidRPr="00C8001E" w14:paraId="46B2C569" w14:textId="77777777" w:rsidTr="006D0669">
        <w:tc>
          <w:tcPr>
            <w:tcW w:w="2088" w:type="dxa"/>
            <w:tcBorders>
              <w:top w:val="single" w:sz="4" w:space="0" w:color="000000"/>
              <w:left w:val="single" w:sz="4" w:space="0" w:color="000000"/>
              <w:bottom w:val="single" w:sz="4" w:space="0" w:color="000000"/>
            </w:tcBorders>
          </w:tcPr>
          <w:p w14:paraId="668BB20F"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Hva:</w:t>
            </w:r>
          </w:p>
        </w:tc>
        <w:tc>
          <w:tcPr>
            <w:tcW w:w="2661" w:type="dxa"/>
            <w:tcBorders>
              <w:top w:val="single" w:sz="4" w:space="0" w:color="000000"/>
              <w:left w:val="single" w:sz="4" w:space="0" w:color="000000"/>
              <w:bottom w:val="single" w:sz="4" w:space="0" w:color="000000"/>
            </w:tcBorders>
          </w:tcPr>
          <w:p w14:paraId="183AD294"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Hvordan:</w:t>
            </w:r>
          </w:p>
        </w:tc>
        <w:tc>
          <w:tcPr>
            <w:tcW w:w="0" w:type="auto"/>
            <w:tcBorders>
              <w:top w:val="single" w:sz="4" w:space="0" w:color="000000"/>
              <w:left w:val="single" w:sz="4" w:space="0" w:color="000000"/>
              <w:bottom w:val="single" w:sz="4" w:space="0" w:color="000000"/>
            </w:tcBorders>
          </w:tcPr>
          <w:p w14:paraId="23AD252D"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Hvorfor:</w:t>
            </w:r>
          </w:p>
        </w:tc>
        <w:tc>
          <w:tcPr>
            <w:tcW w:w="0" w:type="auto"/>
            <w:tcBorders>
              <w:top w:val="single" w:sz="4" w:space="0" w:color="000000"/>
              <w:left w:val="single" w:sz="4" w:space="0" w:color="000000"/>
              <w:bottom w:val="single" w:sz="4" w:space="0" w:color="000000"/>
              <w:right w:val="single" w:sz="4" w:space="0" w:color="000000"/>
            </w:tcBorders>
          </w:tcPr>
          <w:p w14:paraId="4477E5AC"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Arkiveres/form:</w:t>
            </w:r>
          </w:p>
        </w:tc>
      </w:tr>
      <w:tr w:rsidR="007122C0" w:rsidRPr="00C8001E" w14:paraId="7646B7C4" w14:textId="77777777" w:rsidTr="006D0669">
        <w:tc>
          <w:tcPr>
            <w:tcW w:w="2088" w:type="dxa"/>
            <w:tcBorders>
              <w:top w:val="single" w:sz="4" w:space="0" w:color="000000"/>
              <w:left w:val="single" w:sz="4" w:space="0" w:color="000000"/>
              <w:bottom w:val="single" w:sz="4" w:space="0" w:color="000000"/>
            </w:tcBorders>
          </w:tcPr>
          <w:p w14:paraId="534C2363"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Den daglige samtalen</w:t>
            </w:r>
          </w:p>
          <w:p w14:paraId="2AF6696E" w14:textId="77777777" w:rsidR="007122C0" w:rsidRPr="00C8001E" w:rsidRDefault="007122C0">
            <w:pPr>
              <w:widowControl w:val="0"/>
              <w:autoSpaceDE w:val="0"/>
              <w:spacing w:line="360" w:lineRule="auto"/>
              <w:rPr>
                <w:rFonts w:ascii="Comic Sans MS" w:hAnsi="Comic Sans MS"/>
              </w:rPr>
            </w:pPr>
          </w:p>
          <w:p w14:paraId="4A3759FB" w14:textId="77777777" w:rsidR="007122C0" w:rsidRPr="00C8001E" w:rsidRDefault="007122C0">
            <w:pPr>
              <w:widowControl w:val="0"/>
              <w:autoSpaceDE w:val="0"/>
              <w:spacing w:line="360" w:lineRule="auto"/>
              <w:rPr>
                <w:rFonts w:ascii="Comic Sans MS" w:hAnsi="Comic Sans MS"/>
              </w:rPr>
            </w:pPr>
          </w:p>
          <w:p w14:paraId="4883D4CA" w14:textId="77777777" w:rsidR="007122C0" w:rsidRPr="00C8001E" w:rsidRDefault="007122C0">
            <w:pPr>
              <w:widowControl w:val="0"/>
              <w:autoSpaceDE w:val="0"/>
              <w:spacing w:line="360" w:lineRule="auto"/>
              <w:rPr>
                <w:rFonts w:ascii="Comic Sans MS" w:hAnsi="Comic Sans MS"/>
              </w:rPr>
            </w:pPr>
          </w:p>
        </w:tc>
        <w:tc>
          <w:tcPr>
            <w:tcW w:w="2661" w:type="dxa"/>
            <w:tcBorders>
              <w:top w:val="single" w:sz="4" w:space="0" w:color="000000"/>
              <w:left w:val="single" w:sz="4" w:space="0" w:color="000000"/>
              <w:bottom w:val="single" w:sz="4" w:space="0" w:color="000000"/>
            </w:tcBorders>
          </w:tcPr>
          <w:p w14:paraId="048724B9"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 xml:space="preserve">Ansatte tar seg tid til å snakke med foreldre </w:t>
            </w:r>
            <w:proofErr w:type="gramStart"/>
            <w:r w:rsidRPr="00C8001E">
              <w:rPr>
                <w:rFonts w:ascii="Comic Sans MS" w:hAnsi="Comic Sans MS"/>
              </w:rPr>
              <w:t>i ”hente</w:t>
            </w:r>
            <w:proofErr w:type="gramEnd"/>
            <w:r w:rsidRPr="00C8001E">
              <w:rPr>
                <w:rFonts w:ascii="Comic Sans MS" w:hAnsi="Comic Sans MS"/>
              </w:rPr>
              <w:t>/bringe situasjonen”.</w:t>
            </w:r>
          </w:p>
        </w:tc>
        <w:tc>
          <w:tcPr>
            <w:tcW w:w="0" w:type="auto"/>
            <w:tcBorders>
              <w:top w:val="single" w:sz="4" w:space="0" w:color="000000"/>
              <w:left w:val="single" w:sz="4" w:space="0" w:color="000000"/>
              <w:bottom w:val="single" w:sz="4" w:space="0" w:color="000000"/>
            </w:tcBorders>
          </w:tcPr>
          <w:p w14:paraId="4F9890CB"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 xml:space="preserve">Utveksle relevant informasjon angående barnet. </w:t>
            </w:r>
            <w:r w:rsidRPr="00C8001E">
              <w:rPr>
                <w:rFonts w:ascii="Comic Sans MS" w:hAnsi="Comic Sans MS"/>
              </w:rPr>
              <w:br/>
              <w:t>Eks. hva det har opplevd i barnehagen.</w:t>
            </w:r>
          </w:p>
        </w:tc>
        <w:tc>
          <w:tcPr>
            <w:tcW w:w="0" w:type="auto"/>
            <w:tcBorders>
              <w:top w:val="single" w:sz="4" w:space="0" w:color="000000"/>
              <w:left w:val="single" w:sz="4" w:space="0" w:color="000000"/>
              <w:bottom w:val="single" w:sz="4" w:space="0" w:color="000000"/>
              <w:right w:val="single" w:sz="4" w:space="0" w:color="000000"/>
            </w:tcBorders>
          </w:tcPr>
          <w:p w14:paraId="2AF78F71"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Muntlig.</w:t>
            </w:r>
          </w:p>
        </w:tc>
      </w:tr>
      <w:tr w:rsidR="007122C0" w:rsidRPr="00C8001E" w14:paraId="2C72B017" w14:textId="77777777" w:rsidTr="006D0669">
        <w:tc>
          <w:tcPr>
            <w:tcW w:w="2088" w:type="dxa"/>
            <w:tcBorders>
              <w:top w:val="single" w:sz="4" w:space="0" w:color="000000"/>
              <w:left w:val="single" w:sz="4" w:space="0" w:color="000000"/>
              <w:bottom w:val="single" w:sz="4" w:space="0" w:color="000000"/>
            </w:tcBorders>
          </w:tcPr>
          <w:p w14:paraId="1204D29E"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Foreldresamtaler</w:t>
            </w:r>
          </w:p>
          <w:p w14:paraId="5E10A6FA" w14:textId="77777777" w:rsidR="007122C0" w:rsidRPr="00C8001E" w:rsidRDefault="007122C0">
            <w:pPr>
              <w:widowControl w:val="0"/>
              <w:autoSpaceDE w:val="0"/>
              <w:spacing w:line="360" w:lineRule="auto"/>
              <w:rPr>
                <w:rFonts w:ascii="Comic Sans MS" w:hAnsi="Comic Sans MS"/>
              </w:rPr>
            </w:pPr>
          </w:p>
          <w:p w14:paraId="3FE2ABC6" w14:textId="77777777" w:rsidR="007122C0" w:rsidRPr="00C8001E" w:rsidRDefault="007122C0">
            <w:pPr>
              <w:widowControl w:val="0"/>
              <w:autoSpaceDE w:val="0"/>
              <w:spacing w:line="360" w:lineRule="auto"/>
              <w:rPr>
                <w:rFonts w:ascii="Comic Sans MS" w:hAnsi="Comic Sans MS"/>
              </w:rPr>
            </w:pPr>
          </w:p>
          <w:p w14:paraId="75E4946E" w14:textId="77777777" w:rsidR="007122C0" w:rsidRPr="00C8001E" w:rsidRDefault="007122C0">
            <w:pPr>
              <w:widowControl w:val="0"/>
              <w:autoSpaceDE w:val="0"/>
              <w:spacing w:line="360" w:lineRule="auto"/>
              <w:rPr>
                <w:rFonts w:ascii="Comic Sans MS" w:hAnsi="Comic Sans MS"/>
              </w:rPr>
            </w:pPr>
          </w:p>
        </w:tc>
        <w:tc>
          <w:tcPr>
            <w:tcW w:w="2661" w:type="dxa"/>
            <w:tcBorders>
              <w:top w:val="single" w:sz="4" w:space="0" w:color="000000"/>
              <w:left w:val="single" w:sz="4" w:space="0" w:color="000000"/>
              <w:bottom w:val="single" w:sz="4" w:space="0" w:color="000000"/>
            </w:tcBorders>
          </w:tcPr>
          <w:p w14:paraId="5D1F476E" w14:textId="659E71C1"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lastRenderedPageBreak/>
              <w:t>Foreldre får tilbud om</w:t>
            </w:r>
            <w:r w:rsidR="00A31DFB" w:rsidRPr="00C8001E">
              <w:rPr>
                <w:rFonts w:ascii="Comic Sans MS" w:hAnsi="Comic Sans MS"/>
              </w:rPr>
              <w:t xml:space="preserve"> minimum</w:t>
            </w:r>
            <w:r w:rsidRPr="00C8001E">
              <w:rPr>
                <w:rFonts w:ascii="Comic Sans MS" w:hAnsi="Comic Sans MS"/>
              </w:rPr>
              <w:t xml:space="preserve"> 1 </w:t>
            </w:r>
            <w:r w:rsidRPr="00C8001E">
              <w:rPr>
                <w:rFonts w:ascii="Comic Sans MS" w:hAnsi="Comic Sans MS"/>
              </w:rPr>
              <w:lastRenderedPageBreak/>
              <w:t>foreldresamtaler gjennom året.</w:t>
            </w:r>
            <w:r w:rsidR="00A31DFB" w:rsidRPr="00C8001E">
              <w:rPr>
                <w:rFonts w:ascii="Comic Sans MS" w:hAnsi="Comic Sans MS"/>
              </w:rPr>
              <w:t xml:space="preserve"> </w:t>
            </w:r>
          </w:p>
        </w:tc>
        <w:tc>
          <w:tcPr>
            <w:tcW w:w="0" w:type="auto"/>
            <w:tcBorders>
              <w:top w:val="single" w:sz="4" w:space="0" w:color="000000"/>
              <w:left w:val="single" w:sz="4" w:space="0" w:color="000000"/>
              <w:bottom w:val="single" w:sz="4" w:space="0" w:color="000000"/>
            </w:tcBorders>
          </w:tcPr>
          <w:p w14:paraId="14043063"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lastRenderedPageBreak/>
              <w:t xml:space="preserve">Informasjon om barnet. Ha mulighet til å diskutere </w:t>
            </w:r>
            <w:r w:rsidRPr="00C8001E">
              <w:rPr>
                <w:rFonts w:ascii="Comic Sans MS" w:hAnsi="Comic Sans MS"/>
              </w:rPr>
              <w:lastRenderedPageBreak/>
              <w:t>ting rundt barnet.</w:t>
            </w:r>
          </w:p>
        </w:tc>
        <w:tc>
          <w:tcPr>
            <w:tcW w:w="0" w:type="auto"/>
            <w:tcBorders>
              <w:top w:val="single" w:sz="4" w:space="0" w:color="000000"/>
              <w:left w:val="single" w:sz="4" w:space="0" w:color="000000"/>
              <w:bottom w:val="single" w:sz="4" w:space="0" w:color="000000"/>
              <w:right w:val="single" w:sz="4" w:space="0" w:color="000000"/>
            </w:tcBorders>
          </w:tcPr>
          <w:p w14:paraId="7FC10F3E" w14:textId="77777777" w:rsidR="007122C0" w:rsidRPr="00C8001E" w:rsidRDefault="007122C0">
            <w:pPr>
              <w:widowControl w:val="0"/>
              <w:autoSpaceDE w:val="0"/>
              <w:snapToGrid w:val="0"/>
              <w:spacing w:line="360" w:lineRule="auto"/>
              <w:rPr>
                <w:rFonts w:ascii="Comic Sans MS" w:hAnsi="Comic Sans MS"/>
              </w:rPr>
            </w:pPr>
            <w:proofErr w:type="spellStart"/>
            <w:r w:rsidRPr="00C8001E">
              <w:rPr>
                <w:rFonts w:ascii="Comic Sans MS" w:hAnsi="Comic Sans MS"/>
              </w:rPr>
              <w:lastRenderedPageBreak/>
              <w:t>Ped</w:t>
            </w:r>
            <w:proofErr w:type="spellEnd"/>
            <w:r w:rsidRPr="00C8001E">
              <w:rPr>
                <w:rFonts w:ascii="Comic Sans MS" w:hAnsi="Comic Sans MS"/>
              </w:rPr>
              <w:t>. leder arkiverer.</w:t>
            </w:r>
            <w:r w:rsidRPr="00C8001E">
              <w:rPr>
                <w:rFonts w:ascii="Comic Sans MS" w:hAnsi="Comic Sans MS"/>
              </w:rPr>
              <w:br/>
            </w:r>
          </w:p>
        </w:tc>
      </w:tr>
      <w:tr w:rsidR="007122C0" w:rsidRPr="00C8001E" w14:paraId="4E765634" w14:textId="77777777" w:rsidTr="006D0669">
        <w:tc>
          <w:tcPr>
            <w:tcW w:w="2088" w:type="dxa"/>
            <w:tcBorders>
              <w:top w:val="single" w:sz="4" w:space="0" w:color="000000"/>
              <w:left w:val="single" w:sz="4" w:space="0" w:color="000000"/>
              <w:bottom w:val="single" w:sz="4" w:space="0" w:color="000000"/>
            </w:tcBorders>
          </w:tcPr>
          <w:p w14:paraId="46DA31DB"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lastRenderedPageBreak/>
              <w:t>Foreldremøter</w:t>
            </w:r>
          </w:p>
          <w:p w14:paraId="3BB76DAF"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t>Evaluering</w:t>
            </w:r>
          </w:p>
        </w:tc>
        <w:tc>
          <w:tcPr>
            <w:tcW w:w="2661" w:type="dxa"/>
            <w:tcBorders>
              <w:top w:val="single" w:sz="4" w:space="0" w:color="000000"/>
              <w:left w:val="single" w:sz="4" w:space="0" w:color="000000"/>
              <w:bottom w:val="single" w:sz="4" w:space="0" w:color="000000"/>
            </w:tcBorders>
          </w:tcPr>
          <w:p w14:paraId="06F7A539"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Foreldre innkalles 1- 2 ganger i året til felles foreldremøte</w:t>
            </w:r>
          </w:p>
        </w:tc>
        <w:tc>
          <w:tcPr>
            <w:tcW w:w="0" w:type="auto"/>
            <w:tcBorders>
              <w:top w:val="single" w:sz="4" w:space="0" w:color="000000"/>
              <w:left w:val="single" w:sz="4" w:space="0" w:color="000000"/>
              <w:bottom w:val="single" w:sz="4" w:space="0" w:color="000000"/>
            </w:tcBorders>
          </w:tcPr>
          <w:p w14:paraId="658A3C98"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For å nå foreldre med felles informasjon.</w:t>
            </w:r>
            <w:r w:rsidRPr="00C8001E">
              <w:rPr>
                <w:rFonts w:ascii="Comic Sans MS" w:hAnsi="Comic Sans MS"/>
              </w:rPr>
              <w:br/>
              <w:t>Rom for diskusjoner.</w:t>
            </w:r>
            <w:r w:rsidRPr="00C8001E">
              <w:rPr>
                <w:rFonts w:ascii="Comic Sans MS" w:hAnsi="Comic Sans MS"/>
              </w:rPr>
              <w:br/>
              <w:t>Evaluering av inneværende barnehageår for å kunne bruke som planleggingsgrunnlag neste barnehageår.</w:t>
            </w:r>
          </w:p>
        </w:tc>
        <w:tc>
          <w:tcPr>
            <w:tcW w:w="0" w:type="auto"/>
            <w:tcBorders>
              <w:top w:val="single" w:sz="4" w:space="0" w:color="000000"/>
              <w:left w:val="single" w:sz="4" w:space="0" w:color="000000"/>
              <w:bottom w:val="single" w:sz="4" w:space="0" w:color="000000"/>
              <w:right w:val="single" w:sz="4" w:space="0" w:color="000000"/>
            </w:tcBorders>
          </w:tcPr>
          <w:p w14:paraId="0343789A"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Skriftlig referat m/oppsummering av evalueringer til alle foresatte.</w:t>
            </w:r>
            <w:r w:rsidRPr="00C8001E">
              <w:rPr>
                <w:rFonts w:ascii="Comic Sans MS" w:hAnsi="Comic Sans MS"/>
              </w:rPr>
              <w:br/>
              <w:t xml:space="preserve"> </w:t>
            </w:r>
          </w:p>
        </w:tc>
      </w:tr>
      <w:tr w:rsidR="007122C0" w:rsidRPr="00C8001E" w14:paraId="50183DE9" w14:textId="77777777" w:rsidTr="006D0669">
        <w:tc>
          <w:tcPr>
            <w:tcW w:w="2088" w:type="dxa"/>
            <w:tcBorders>
              <w:top w:val="single" w:sz="4" w:space="0" w:color="000000"/>
              <w:left w:val="single" w:sz="4" w:space="0" w:color="000000"/>
              <w:bottom w:val="single" w:sz="4" w:space="0" w:color="000000"/>
            </w:tcBorders>
          </w:tcPr>
          <w:p w14:paraId="2CD5F3D1"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Bilder</w:t>
            </w:r>
          </w:p>
          <w:p w14:paraId="26F76B20" w14:textId="77777777" w:rsidR="007122C0" w:rsidRPr="00C8001E" w:rsidRDefault="007122C0">
            <w:pPr>
              <w:widowControl w:val="0"/>
              <w:autoSpaceDE w:val="0"/>
              <w:spacing w:line="360" w:lineRule="auto"/>
              <w:rPr>
                <w:rFonts w:ascii="Comic Sans MS" w:hAnsi="Comic Sans MS"/>
              </w:rPr>
            </w:pPr>
          </w:p>
          <w:p w14:paraId="7CD56810" w14:textId="77777777" w:rsidR="007122C0" w:rsidRPr="00C8001E" w:rsidRDefault="007122C0">
            <w:pPr>
              <w:widowControl w:val="0"/>
              <w:autoSpaceDE w:val="0"/>
              <w:spacing w:line="360" w:lineRule="auto"/>
              <w:rPr>
                <w:rFonts w:ascii="Comic Sans MS" w:hAnsi="Comic Sans MS"/>
              </w:rPr>
            </w:pPr>
          </w:p>
          <w:p w14:paraId="22062BEB" w14:textId="77777777" w:rsidR="007122C0" w:rsidRPr="00C8001E" w:rsidRDefault="007122C0">
            <w:pPr>
              <w:widowControl w:val="0"/>
              <w:autoSpaceDE w:val="0"/>
              <w:spacing w:line="360" w:lineRule="auto"/>
              <w:rPr>
                <w:rFonts w:ascii="Comic Sans MS" w:hAnsi="Comic Sans MS"/>
              </w:rPr>
            </w:pPr>
          </w:p>
        </w:tc>
        <w:tc>
          <w:tcPr>
            <w:tcW w:w="2661" w:type="dxa"/>
            <w:tcBorders>
              <w:top w:val="single" w:sz="4" w:space="0" w:color="000000"/>
              <w:left w:val="single" w:sz="4" w:space="0" w:color="000000"/>
              <w:bottom w:val="single" w:sz="4" w:space="0" w:color="000000"/>
            </w:tcBorders>
          </w:tcPr>
          <w:p w14:paraId="61CFA4D2"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Ta bilder av barn/personalet i hverdagssituasjoner.</w:t>
            </w:r>
          </w:p>
        </w:tc>
        <w:tc>
          <w:tcPr>
            <w:tcW w:w="0" w:type="auto"/>
            <w:tcBorders>
              <w:top w:val="single" w:sz="4" w:space="0" w:color="000000"/>
              <w:left w:val="single" w:sz="4" w:space="0" w:color="000000"/>
              <w:bottom w:val="single" w:sz="4" w:space="0" w:color="000000"/>
            </w:tcBorders>
          </w:tcPr>
          <w:p w14:paraId="75F2ECF2"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Billedlig dokumentasjon på hva barnehagedagen inneholder, hvem barnet leker med, aktiviteter og gjøremål.</w:t>
            </w:r>
          </w:p>
        </w:tc>
        <w:tc>
          <w:tcPr>
            <w:tcW w:w="0" w:type="auto"/>
            <w:tcBorders>
              <w:top w:val="single" w:sz="4" w:space="0" w:color="000000"/>
              <w:left w:val="single" w:sz="4" w:space="0" w:color="000000"/>
              <w:bottom w:val="single" w:sz="4" w:space="0" w:color="000000"/>
              <w:right w:val="single" w:sz="4" w:space="0" w:color="000000"/>
            </w:tcBorders>
          </w:tcPr>
          <w:p w14:paraId="0378E5E5" w14:textId="77777777" w:rsidR="007122C0" w:rsidRPr="00C8001E" w:rsidRDefault="003E3637">
            <w:pPr>
              <w:widowControl w:val="0"/>
              <w:autoSpaceDE w:val="0"/>
              <w:snapToGrid w:val="0"/>
              <w:spacing w:line="360" w:lineRule="auto"/>
              <w:rPr>
                <w:rFonts w:ascii="Comic Sans MS" w:hAnsi="Comic Sans MS"/>
              </w:rPr>
            </w:pPr>
            <w:r w:rsidRPr="00C8001E">
              <w:rPr>
                <w:rFonts w:ascii="Comic Sans MS" w:hAnsi="Comic Sans MS"/>
              </w:rPr>
              <w:t xml:space="preserve">Fotokollasj </w:t>
            </w:r>
          </w:p>
        </w:tc>
      </w:tr>
      <w:tr w:rsidR="007122C0" w:rsidRPr="00C8001E" w14:paraId="4C59F819" w14:textId="77777777" w:rsidTr="006D0669">
        <w:tc>
          <w:tcPr>
            <w:tcW w:w="2088" w:type="dxa"/>
            <w:tcBorders>
              <w:top w:val="single" w:sz="4" w:space="0" w:color="000000"/>
              <w:left w:val="single" w:sz="4" w:space="0" w:color="000000"/>
              <w:bottom w:val="single" w:sz="4" w:space="0" w:color="000000"/>
            </w:tcBorders>
          </w:tcPr>
          <w:p w14:paraId="4D0BE491"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Dagtavla</w:t>
            </w:r>
          </w:p>
        </w:tc>
        <w:tc>
          <w:tcPr>
            <w:tcW w:w="2661" w:type="dxa"/>
            <w:tcBorders>
              <w:top w:val="single" w:sz="4" w:space="0" w:color="000000"/>
              <w:left w:val="single" w:sz="4" w:space="0" w:color="000000"/>
              <w:bottom w:val="single" w:sz="4" w:space="0" w:color="000000"/>
            </w:tcBorders>
          </w:tcPr>
          <w:p w14:paraId="5C4C6F1B"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Personalet skriver hva og hvordan dagen har vært</w:t>
            </w:r>
          </w:p>
        </w:tc>
        <w:tc>
          <w:tcPr>
            <w:tcW w:w="0" w:type="auto"/>
            <w:tcBorders>
              <w:top w:val="single" w:sz="4" w:space="0" w:color="000000"/>
              <w:left w:val="single" w:sz="4" w:space="0" w:color="000000"/>
              <w:bottom w:val="single" w:sz="4" w:space="0" w:color="000000"/>
            </w:tcBorders>
          </w:tcPr>
          <w:p w14:paraId="7B4F563E"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Synliggjøre barnehagens hverdag.</w:t>
            </w:r>
          </w:p>
        </w:tc>
        <w:tc>
          <w:tcPr>
            <w:tcW w:w="0" w:type="auto"/>
            <w:tcBorders>
              <w:top w:val="single" w:sz="4" w:space="0" w:color="000000"/>
              <w:left w:val="single" w:sz="4" w:space="0" w:color="000000"/>
              <w:bottom w:val="single" w:sz="4" w:space="0" w:color="000000"/>
              <w:right w:val="single" w:sz="4" w:space="0" w:color="000000"/>
            </w:tcBorders>
          </w:tcPr>
          <w:p w14:paraId="2DAC76E5"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Skriftlig på dagtavla</w:t>
            </w:r>
          </w:p>
        </w:tc>
      </w:tr>
      <w:tr w:rsidR="007122C0" w:rsidRPr="00C8001E" w14:paraId="6C81208E" w14:textId="77777777" w:rsidTr="006D0669">
        <w:tc>
          <w:tcPr>
            <w:tcW w:w="2088" w:type="dxa"/>
            <w:tcBorders>
              <w:top w:val="single" w:sz="4" w:space="0" w:color="000000"/>
              <w:left w:val="single" w:sz="4" w:space="0" w:color="000000"/>
              <w:bottom w:val="single" w:sz="4" w:space="0" w:color="000000"/>
            </w:tcBorders>
          </w:tcPr>
          <w:p w14:paraId="328FA6CF"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Forberedelse Pedagogiskopplegg</w:t>
            </w:r>
          </w:p>
        </w:tc>
        <w:tc>
          <w:tcPr>
            <w:tcW w:w="2661" w:type="dxa"/>
            <w:tcBorders>
              <w:top w:val="single" w:sz="4" w:space="0" w:color="000000"/>
              <w:left w:val="single" w:sz="4" w:space="0" w:color="000000"/>
              <w:bottom w:val="single" w:sz="4" w:space="0" w:color="000000"/>
            </w:tcBorders>
          </w:tcPr>
          <w:p w14:paraId="4BFF10DD"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Personalet planlegger og evaluerer pedagogisk opplegg. I eget skjema.</w:t>
            </w:r>
          </w:p>
        </w:tc>
        <w:tc>
          <w:tcPr>
            <w:tcW w:w="0" w:type="auto"/>
            <w:tcBorders>
              <w:top w:val="single" w:sz="4" w:space="0" w:color="000000"/>
              <w:left w:val="single" w:sz="4" w:space="0" w:color="000000"/>
              <w:bottom w:val="single" w:sz="4" w:space="0" w:color="000000"/>
            </w:tcBorders>
          </w:tcPr>
          <w:p w14:paraId="1336DAEF"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Synliggjøre, dokumentere, bevisstgjøre og evaluere det pedagogiske innholdet i barnehagen</w:t>
            </w:r>
          </w:p>
        </w:tc>
        <w:tc>
          <w:tcPr>
            <w:tcW w:w="0" w:type="auto"/>
            <w:tcBorders>
              <w:top w:val="single" w:sz="4" w:space="0" w:color="000000"/>
              <w:left w:val="single" w:sz="4" w:space="0" w:color="000000"/>
              <w:bottom w:val="single" w:sz="4" w:space="0" w:color="000000"/>
              <w:right w:val="single" w:sz="4" w:space="0" w:color="000000"/>
            </w:tcBorders>
          </w:tcPr>
          <w:p w14:paraId="3A79C4D6"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 xml:space="preserve">Skriftlig. </w:t>
            </w:r>
          </w:p>
        </w:tc>
      </w:tr>
      <w:tr w:rsidR="007122C0" w:rsidRPr="00C8001E" w14:paraId="75BC9AF4" w14:textId="77777777" w:rsidTr="006D0669">
        <w:tc>
          <w:tcPr>
            <w:tcW w:w="2088" w:type="dxa"/>
            <w:tcBorders>
              <w:top w:val="single" w:sz="4" w:space="0" w:color="000000"/>
              <w:left w:val="single" w:sz="4" w:space="0" w:color="000000"/>
              <w:bottom w:val="single" w:sz="4" w:space="0" w:color="000000"/>
            </w:tcBorders>
          </w:tcPr>
          <w:p w14:paraId="30CAC71F"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Evalueringsskjema</w:t>
            </w:r>
          </w:p>
        </w:tc>
        <w:tc>
          <w:tcPr>
            <w:tcW w:w="2661" w:type="dxa"/>
            <w:tcBorders>
              <w:top w:val="single" w:sz="4" w:space="0" w:color="000000"/>
              <w:left w:val="single" w:sz="4" w:space="0" w:color="000000"/>
              <w:bottom w:val="single" w:sz="4" w:space="0" w:color="000000"/>
            </w:tcBorders>
          </w:tcPr>
          <w:p w14:paraId="6E45BA83"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Evaluerer uken på avdelingsmøte hver uke.</w:t>
            </w:r>
          </w:p>
          <w:p w14:paraId="04113405" w14:textId="77777777" w:rsidR="007122C0" w:rsidRPr="00C8001E" w:rsidRDefault="007122C0">
            <w:pPr>
              <w:widowControl w:val="0"/>
              <w:autoSpaceDE w:val="0"/>
              <w:spacing w:line="360" w:lineRule="auto"/>
              <w:rPr>
                <w:rFonts w:ascii="Comic Sans MS" w:hAnsi="Comic Sans MS"/>
              </w:rPr>
            </w:pPr>
            <w:r w:rsidRPr="00C8001E">
              <w:rPr>
                <w:rFonts w:ascii="Comic Sans MS" w:hAnsi="Comic Sans MS"/>
              </w:rPr>
              <w:lastRenderedPageBreak/>
              <w:t xml:space="preserve">Evaluere </w:t>
            </w:r>
            <w:proofErr w:type="spellStart"/>
            <w:r w:rsidRPr="00C8001E">
              <w:rPr>
                <w:rFonts w:ascii="Comic Sans MS" w:hAnsi="Comic Sans MS"/>
              </w:rPr>
              <w:t>mnd</w:t>
            </w:r>
            <w:proofErr w:type="spellEnd"/>
            <w:r w:rsidRPr="00C8001E">
              <w:rPr>
                <w:rFonts w:ascii="Comic Sans MS" w:hAnsi="Comic Sans MS"/>
              </w:rPr>
              <w:t xml:space="preserve"> på hvert personal </w:t>
            </w:r>
            <w:proofErr w:type="spellStart"/>
            <w:r w:rsidRPr="00C8001E">
              <w:rPr>
                <w:rFonts w:ascii="Comic Sans MS" w:hAnsi="Comic Sans MS"/>
              </w:rPr>
              <w:t>mnd</w:t>
            </w:r>
            <w:proofErr w:type="spellEnd"/>
          </w:p>
        </w:tc>
        <w:tc>
          <w:tcPr>
            <w:tcW w:w="0" w:type="auto"/>
            <w:tcBorders>
              <w:top w:val="single" w:sz="4" w:space="0" w:color="000000"/>
              <w:left w:val="single" w:sz="4" w:space="0" w:color="000000"/>
              <w:bottom w:val="single" w:sz="4" w:space="0" w:color="000000"/>
            </w:tcBorders>
          </w:tcPr>
          <w:p w14:paraId="2305642F"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lastRenderedPageBreak/>
              <w:t xml:space="preserve">Refleksjon og kvalitetssikring av hverdagen i barnehagen. </w:t>
            </w:r>
            <w:r w:rsidRPr="00C8001E">
              <w:rPr>
                <w:rFonts w:ascii="Comic Sans MS" w:hAnsi="Comic Sans MS"/>
              </w:rPr>
              <w:lastRenderedPageBreak/>
              <w:t>Verktøy for videre arbeid.</w:t>
            </w:r>
          </w:p>
        </w:tc>
        <w:tc>
          <w:tcPr>
            <w:tcW w:w="0" w:type="auto"/>
            <w:tcBorders>
              <w:top w:val="single" w:sz="4" w:space="0" w:color="000000"/>
              <w:left w:val="single" w:sz="4" w:space="0" w:color="000000"/>
              <w:bottom w:val="single" w:sz="4" w:space="0" w:color="000000"/>
              <w:right w:val="single" w:sz="4" w:space="0" w:color="000000"/>
            </w:tcBorders>
          </w:tcPr>
          <w:p w14:paraId="20E113AD"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lastRenderedPageBreak/>
              <w:t>skriftlig</w:t>
            </w:r>
          </w:p>
        </w:tc>
      </w:tr>
      <w:tr w:rsidR="007122C0" w:rsidRPr="00C8001E" w14:paraId="428B57D2" w14:textId="77777777" w:rsidTr="006D0669">
        <w:tc>
          <w:tcPr>
            <w:tcW w:w="2088" w:type="dxa"/>
            <w:tcBorders>
              <w:top w:val="single" w:sz="4" w:space="0" w:color="000000"/>
              <w:left w:val="single" w:sz="4" w:space="0" w:color="000000"/>
              <w:bottom w:val="single" w:sz="4" w:space="0" w:color="000000"/>
            </w:tcBorders>
          </w:tcPr>
          <w:p w14:paraId="5F916AF0"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Månedsplan</w:t>
            </w:r>
          </w:p>
          <w:p w14:paraId="68C07365" w14:textId="77777777" w:rsidR="007122C0" w:rsidRPr="00C8001E" w:rsidRDefault="003E3637">
            <w:pPr>
              <w:widowControl w:val="0"/>
              <w:autoSpaceDE w:val="0"/>
              <w:spacing w:line="360" w:lineRule="auto"/>
              <w:rPr>
                <w:rFonts w:ascii="Comic Sans MS" w:hAnsi="Comic Sans MS"/>
              </w:rPr>
            </w:pPr>
            <w:r w:rsidRPr="00C8001E">
              <w:rPr>
                <w:rFonts w:ascii="Comic Sans MS" w:hAnsi="Comic Sans MS"/>
              </w:rPr>
              <w:t>+</w:t>
            </w:r>
            <w:r w:rsidR="007122C0" w:rsidRPr="00C8001E">
              <w:rPr>
                <w:rFonts w:ascii="Comic Sans MS" w:hAnsi="Comic Sans MS"/>
              </w:rPr>
              <w:t>Månedsbrev / evaluering</w:t>
            </w:r>
          </w:p>
        </w:tc>
        <w:tc>
          <w:tcPr>
            <w:tcW w:w="2661" w:type="dxa"/>
            <w:tcBorders>
              <w:top w:val="single" w:sz="4" w:space="0" w:color="000000"/>
              <w:left w:val="single" w:sz="4" w:space="0" w:color="000000"/>
              <w:bottom w:val="single" w:sz="4" w:space="0" w:color="000000"/>
            </w:tcBorders>
          </w:tcPr>
          <w:p w14:paraId="3A17CD59"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Personalet planlegger innhold for 4 uker. Blir delt ut som 4-ukersplan til foreldre.</w:t>
            </w:r>
          </w:p>
        </w:tc>
        <w:tc>
          <w:tcPr>
            <w:tcW w:w="0" w:type="auto"/>
            <w:tcBorders>
              <w:top w:val="single" w:sz="4" w:space="0" w:color="000000"/>
              <w:left w:val="single" w:sz="4" w:space="0" w:color="000000"/>
              <w:bottom w:val="single" w:sz="4" w:space="0" w:color="000000"/>
            </w:tcBorders>
          </w:tcPr>
          <w:p w14:paraId="3E2D9923"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Synliggjøre barnehagens innhold i kommende 4-ukersperiode (også i forhold til årsplan/progresjonsplanen)</w:t>
            </w:r>
          </w:p>
        </w:tc>
        <w:tc>
          <w:tcPr>
            <w:tcW w:w="0" w:type="auto"/>
            <w:tcBorders>
              <w:top w:val="single" w:sz="4" w:space="0" w:color="000000"/>
              <w:left w:val="single" w:sz="4" w:space="0" w:color="000000"/>
              <w:bottom w:val="single" w:sz="4" w:space="0" w:color="000000"/>
              <w:right w:val="single" w:sz="4" w:space="0" w:color="000000"/>
            </w:tcBorders>
          </w:tcPr>
          <w:p w14:paraId="7658AA54" w14:textId="77777777" w:rsidR="007122C0" w:rsidRPr="00C8001E" w:rsidRDefault="003E3637">
            <w:pPr>
              <w:widowControl w:val="0"/>
              <w:autoSpaceDE w:val="0"/>
              <w:snapToGrid w:val="0"/>
              <w:spacing w:line="360" w:lineRule="auto"/>
              <w:rPr>
                <w:rFonts w:ascii="Comic Sans MS" w:hAnsi="Comic Sans MS"/>
              </w:rPr>
            </w:pPr>
            <w:r w:rsidRPr="00C8001E">
              <w:rPr>
                <w:rFonts w:ascii="Comic Sans MS" w:hAnsi="Comic Sans MS"/>
              </w:rPr>
              <w:t xml:space="preserve">Blir sendt på </w:t>
            </w:r>
            <w:proofErr w:type="gramStart"/>
            <w:r w:rsidRPr="00C8001E">
              <w:rPr>
                <w:rFonts w:ascii="Comic Sans MS" w:hAnsi="Comic Sans MS"/>
              </w:rPr>
              <w:t>mail</w:t>
            </w:r>
            <w:proofErr w:type="gramEnd"/>
          </w:p>
        </w:tc>
      </w:tr>
      <w:tr w:rsidR="007122C0" w:rsidRPr="00C8001E" w14:paraId="50F6BF9F" w14:textId="77777777" w:rsidTr="006D0669">
        <w:tc>
          <w:tcPr>
            <w:tcW w:w="2088" w:type="dxa"/>
            <w:tcBorders>
              <w:top w:val="single" w:sz="4" w:space="0" w:color="000000"/>
              <w:left w:val="single" w:sz="4" w:space="0" w:color="000000"/>
              <w:bottom w:val="single" w:sz="4" w:space="0" w:color="000000"/>
            </w:tcBorders>
          </w:tcPr>
          <w:p w14:paraId="76B4DE24"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Halvtårs plan</w:t>
            </w:r>
          </w:p>
        </w:tc>
        <w:tc>
          <w:tcPr>
            <w:tcW w:w="2661" w:type="dxa"/>
            <w:tcBorders>
              <w:top w:val="single" w:sz="4" w:space="0" w:color="000000"/>
              <w:left w:val="single" w:sz="4" w:space="0" w:color="000000"/>
              <w:bottom w:val="single" w:sz="4" w:space="0" w:color="000000"/>
            </w:tcBorders>
          </w:tcPr>
          <w:p w14:paraId="13BAF687"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Personalet har brifing i forkant så planlegger de innholdet for høst halv året, og for vinter/ vår halvåret</w:t>
            </w:r>
          </w:p>
        </w:tc>
        <w:tc>
          <w:tcPr>
            <w:tcW w:w="0" w:type="auto"/>
            <w:tcBorders>
              <w:top w:val="single" w:sz="4" w:space="0" w:color="000000"/>
              <w:left w:val="single" w:sz="4" w:space="0" w:color="000000"/>
              <w:bottom w:val="single" w:sz="4" w:space="0" w:color="000000"/>
            </w:tcBorders>
          </w:tcPr>
          <w:p w14:paraId="06905ECE"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Synliggjøre barnehagens innhold (i forhold til årsplanen/ progresjonsplanen)</w:t>
            </w:r>
          </w:p>
        </w:tc>
        <w:tc>
          <w:tcPr>
            <w:tcW w:w="0" w:type="auto"/>
            <w:tcBorders>
              <w:top w:val="single" w:sz="4" w:space="0" w:color="000000"/>
              <w:left w:val="single" w:sz="4" w:space="0" w:color="000000"/>
              <w:bottom w:val="single" w:sz="4" w:space="0" w:color="000000"/>
              <w:right w:val="single" w:sz="4" w:space="0" w:color="000000"/>
            </w:tcBorders>
          </w:tcPr>
          <w:p w14:paraId="6B91BC6E" w14:textId="77777777" w:rsidR="007122C0" w:rsidRPr="00C8001E" w:rsidRDefault="003E3637">
            <w:pPr>
              <w:widowControl w:val="0"/>
              <w:autoSpaceDE w:val="0"/>
              <w:snapToGrid w:val="0"/>
              <w:spacing w:line="360" w:lineRule="auto"/>
              <w:rPr>
                <w:rFonts w:ascii="Comic Sans MS" w:hAnsi="Comic Sans MS"/>
              </w:rPr>
            </w:pPr>
            <w:r w:rsidRPr="00C8001E">
              <w:rPr>
                <w:rFonts w:ascii="Comic Sans MS" w:hAnsi="Comic Sans MS"/>
              </w:rPr>
              <w:t xml:space="preserve">Blir sendt på </w:t>
            </w:r>
            <w:proofErr w:type="gramStart"/>
            <w:r w:rsidRPr="00C8001E">
              <w:rPr>
                <w:rFonts w:ascii="Comic Sans MS" w:hAnsi="Comic Sans MS"/>
              </w:rPr>
              <w:t>mail</w:t>
            </w:r>
            <w:proofErr w:type="gramEnd"/>
            <w:r w:rsidRPr="00C8001E">
              <w:rPr>
                <w:rFonts w:ascii="Comic Sans MS" w:hAnsi="Comic Sans MS"/>
              </w:rPr>
              <w:t>, legges ut på hjemmesiden.</w:t>
            </w:r>
          </w:p>
        </w:tc>
      </w:tr>
      <w:tr w:rsidR="007122C0" w:rsidRPr="00C8001E" w14:paraId="0C7527ED" w14:textId="77777777" w:rsidTr="006D0669">
        <w:tc>
          <w:tcPr>
            <w:tcW w:w="2088" w:type="dxa"/>
            <w:tcBorders>
              <w:top w:val="single" w:sz="4" w:space="0" w:color="000000"/>
              <w:left w:val="single" w:sz="4" w:space="0" w:color="000000"/>
              <w:bottom w:val="single" w:sz="4" w:space="0" w:color="000000"/>
            </w:tcBorders>
          </w:tcPr>
          <w:p w14:paraId="252213C0"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Årsplan</w:t>
            </w:r>
          </w:p>
        </w:tc>
        <w:tc>
          <w:tcPr>
            <w:tcW w:w="2661" w:type="dxa"/>
            <w:tcBorders>
              <w:top w:val="single" w:sz="4" w:space="0" w:color="000000"/>
              <w:left w:val="single" w:sz="4" w:space="0" w:color="000000"/>
              <w:bottom w:val="single" w:sz="4" w:space="0" w:color="000000"/>
            </w:tcBorders>
          </w:tcPr>
          <w:p w14:paraId="275C7030"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Personalet har brifing i april mnd. Pedagogene har pedagogdager og plukker ut evt. forslag. Pedagogene og styrer fører pennen i mai</w:t>
            </w:r>
          </w:p>
        </w:tc>
        <w:tc>
          <w:tcPr>
            <w:tcW w:w="0" w:type="auto"/>
            <w:tcBorders>
              <w:top w:val="single" w:sz="4" w:space="0" w:color="000000"/>
              <w:left w:val="single" w:sz="4" w:space="0" w:color="000000"/>
              <w:bottom w:val="single" w:sz="4" w:space="0" w:color="000000"/>
            </w:tcBorders>
          </w:tcPr>
          <w:p w14:paraId="2048A733"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Arbeidsredskap for alle og alle skal ha eierforhold til Årsplanen. Synliggjøre barnehagens innhold i forhold til Rammeplanen og lovverk.</w:t>
            </w:r>
          </w:p>
        </w:tc>
        <w:tc>
          <w:tcPr>
            <w:tcW w:w="0" w:type="auto"/>
            <w:tcBorders>
              <w:top w:val="single" w:sz="4" w:space="0" w:color="000000"/>
              <w:left w:val="single" w:sz="4" w:space="0" w:color="000000"/>
              <w:bottom w:val="single" w:sz="4" w:space="0" w:color="000000"/>
              <w:right w:val="single" w:sz="4" w:space="0" w:color="000000"/>
            </w:tcBorders>
          </w:tcPr>
          <w:p w14:paraId="1E430720"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Skriftlig, legges ut på hjemmesiden.</w:t>
            </w:r>
          </w:p>
        </w:tc>
      </w:tr>
      <w:tr w:rsidR="007122C0" w:rsidRPr="00C8001E" w14:paraId="5FC982D7" w14:textId="77777777" w:rsidTr="006D0669">
        <w:tc>
          <w:tcPr>
            <w:tcW w:w="2088" w:type="dxa"/>
            <w:tcBorders>
              <w:left w:val="single" w:sz="4" w:space="0" w:color="000000"/>
              <w:bottom w:val="single" w:sz="4" w:space="0" w:color="000000"/>
            </w:tcBorders>
          </w:tcPr>
          <w:p w14:paraId="058965A6"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Årshjul</w:t>
            </w:r>
          </w:p>
        </w:tc>
        <w:tc>
          <w:tcPr>
            <w:tcW w:w="2661" w:type="dxa"/>
            <w:tcBorders>
              <w:left w:val="single" w:sz="4" w:space="0" w:color="000000"/>
              <w:bottom w:val="single" w:sz="4" w:space="0" w:color="000000"/>
            </w:tcBorders>
          </w:tcPr>
          <w:p w14:paraId="030D4DC7"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Bli enige om hva vi skal gjøre, og legge den inn i kalenderen</w:t>
            </w:r>
          </w:p>
        </w:tc>
        <w:tc>
          <w:tcPr>
            <w:tcW w:w="0" w:type="auto"/>
            <w:tcBorders>
              <w:left w:val="single" w:sz="4" w:space="0" w:color="000000"/>
              <w:bottom w:val="single" w:sz="4" w:space="0" w:color="000000"/>
            </w:tcBorders>
          </w:tcPr>
          <w:p w14:paraId="306D6ECF"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Synliggjøre arrangementer vi skal ha i barnehagen</w:t>
            </w:r>
          </w:p>
        </w:tc>
        <w:tc>
          <w:tcPr>
            <w:tcW w:w="0" w:type="auto"/>
            <w:tcBorders>
              <w:left w:val="single" w:sz="4" w:space="0" w:color="000000"/>
              <w:bottom w:val="single" w:sz="4" w:space="0" w:color="000000"/>
              <w:right w:val="single" w:sz="4" w:space="0" w:color="000000"/>
            </w:tcBorders>
          </w:tcPr>
          <w:p w14:paraId="7140D8C9"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 xml:space="preserve">Deles ut skriftlig foresatte som kalender, og </w:t>
            </w:r>
            <w:r w:rsidRPr="00C8001E">
              <w:rPr>
                <w:rFonts w:ascii="Comic Sans MS" w:hAnsi="Comic Sans MS"/>
              </w:rPr>
              <w:lastRenderedPageBreak/>
              <w:t>legges ut på hjemmesiden</w:t>
            </w:r>
          </w:p>
        </w:tc>
      </w:tr>
      <w:tr w:rsidR="007122C0" w:rsidRPr="00C8001E" w14:paraId="71C29197" w14:textId="77777777" w:rsidTr="006D0669">
        <w:tc>
          <w:tcPr>
            <w:tcW w:w="2088" w:type="dxa"/>
            <w:tcBorders>
              <w:left w:val="single" w:sz="4" w:space="0" w:color="000000"/>
              <w:bottom w:val="single" w:sz="4" w:space="0" w:color="000000"/>
            </w:tcBorders>
          </w:tcPr>
          <w:p w14:paraId="50AD5AA1"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lastRenderedPageBreak/>
              <w:t>Personal møteplan</w:t>
            </w:r>
          </w:p>
        </w:tc>
        <w:tc>
          <w:tcPr>
            <w:tcW w:w="2661" w:type="dxa"/>
            <w:tcBorders>
              <w:left w:val="single" w:sz="4" w:space="0" w:color="000000"/>
              <w:bottom w:val="single" w:sz="4" w:space="0" w:color="000000"/>
            </w:tcBorders>
          </w:tcPr>
          <w:p w14:paraId="257ABB3D"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Bli enige om hva vi vil ha på agendaen på personalmøte, og lage en oversiktsplan</w:t>
            </w:r>
          </w:p>
        </w:tc>
        <w:tc>
          <w:tcPr>
            <w:tcW w:w="0" w:type="auto"/>
            <w:tcBorders>
              <w:left w:val="single" w:sz="4" w:space="0" w:color="000000"/>
              <w:bottom w:val="single" w:sz="4" w:space="0" w:color="000000"/>
            </w:tcBorders>
          </w:tcPr>
          <w:p w14:paraId="706DEA73" w14:textId="77777777" w:rsidR="007122C0" w:rsidRPr="00C8001E" w:rsidRDefault="003E3637">
            <w:pPr>
              <w:widowControl w:val="0"/>
              <w:autoSpaceDE w:val="0"/>
              <w:snapToGrid w:val="0"/>
              <w:spacing w:line="360" w:lineRule="auto"/>
              <w:rPr>
                <w:rFonts w:ascii="Comic Sans MS" w:hAnsi="Comic Sans MS"/>
              </w:rPr>
            </w:pPr>
            <w:r w:rsidRPr="00C8001E">
              <w:rPr>
                <w:rFonts w:ascii="Comic Sans MS" w:hAnsi="Comic Sans MS"/>
              </w:rPr>
              <w:t xml:space="preserve">Gjøre det forutsigbart og systematisere </w:t>
            </w:r>
            <w:r w:rsidR="007122C0" w:rsidRPr="00C8001E">
              <w:rPr>
                <w:rFonts w:ascii="Comic Sans MS" w:hAnsi="Comic Sans MS"/>
              </w:rPr>
              <w:t>planlegging</w:t>
            </w:r>
          </w:p>
        </w:tc>
        <w:tc>
          <w:tcPr>
            <w:tcW w:w="0" w:type="auto"/>
            <w:tcBorders>
              <w:left w:val="single" w:sz="4" w:space="0" w:color="000000"/>
              <w:bottom w:val="single" w:sz="4" w:space="0" w:color="000000"/>
              <w:right w:val="single" w:sz="4" w:space="0" w:color="000000"/>
            </w:tcBorders>
          </w:tcPr>
          <w:p w14:paraId="43C82F12" w14:textId="77777777" w:rsidR="007122C0" w:rsidRPr="00C8001E" w:rsidRDefault="007122C0">
            <w:pPr>
              <w:widowControl w:val="0"/>
              <w:autoSpaceDE w:val="0"/>
              <w:snapToGrid w:val="0"/>
              <w:spacing w:line="360" w:lineRule="auto"/>
              <w:rPr>
                <w:rFonts w:ascii="Comic Sans MS" w:hAnsi="Comic Sans MS"/>
              </w:rPr>
            </w:pPr>
            <w:r w:rsidRPr="00C8001E">
              <w:rPr>
                <w:rFonts w:ascii="Comic Sans MS" w:hAnsi="Comic Sans MS"/>
              </w:rPr>
              <w:t>Deles ut til personalet.</w:t>
            </w:r>
          </w:p>
        </w:tc>
      </w:tr>
    </w:tbl>
    <w:p w14:paraId="505835B5" w14:textId="0A7EE5EA" w:rsidR="007122C0" w:rsidRPr="00C8001E" w:rsidRDefault="007122C0">
      <w:pPr>
        <w:widowControl w:val="0"/>
        <w:autoSpaceDE w:val="0"/>
        <w:rPr>
          <w:rFonts w:ascii="Comic Sans MS" w:hAnsi="Comic Sans MS"/>
        </w:rPr>
      </w:pPr>
    </w:p>
    <w:sectPr w:rsidR="007122C0" w:rsidRPr="00C8001E" w:rsidSect="002D16BF">
      <w:footerReference w:type="default" r:id="rId13"/>
      <w:pgSz w:w="12240" w:h="15840"/>
      <w:pgMar w:top="1418" w:right="1134" w:bottom="1418" w:left="1134" w:header="708"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A7803" w14:textId="77777777" w:rsidR="004445BF" w:rsidRDefault="004445BF">
      <w:r>
        <w:separator/>
      </w:r>
    </w:p>
  </w:endnote>
  <w:endnote w:type="continuationSeparator" w:id="0">
    <w:p w14:paraId="75AA23A4" w14:textId="77777777" w:rsidR="004445BF" w:rsidRDefault="0044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5AFFA" w14:textId="77777777" w:rsidR="002D16BF" w:rsidRDefault="002D16BF">
    <w:pPr>
      <w:pStyle w:val="Bunntekst"/>
      <w:jc w:val="right"/>
    </w:pPr>
    <w:r>
      <w:fldChar w:fldCharType="begin"/>
    </w:r>
    <w:r>
      <w:instrText xml:space="preserve"> PAGE </w:instrText>
    </w:r>
    <w:r>
      <w:fldChar w:fldCharType="separate"/>
    </w:r>
    <w:r w:rsidR="000E408A">
      <w:rPr>
        <w:noProof/>
      </w:rPr>
      <w:t>21</w:t>
    </w:r>
    <w:r>
      <w:fldChar w:fldCharType="end"/>
    </w:r>
  </w:p>
  <w:p w14:paraId="103CF33F" w14:textId="77777777" w:rsidR="002D16BF" w:rsidRDefault="002D16B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6D453" w14:textId="77777777" w:rsidR="004445BF" w:rsidRDefault="004445BF">
      <w:r>
        <w:separator/>
      </w:r>
    </w:p>
  </w:footnote>
  <w:footnote w:type="continuationSeparator" w:id="0">
    <w:p w14:paraId="4D3F366C" w14:textId="77777777" w:rsidR="004445BF" w:rsidRDefault="00444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15E94C8A"/>
    <w:multiLevelType w:val="hybridMultilevel"/>
    <w:tmpl w:val="67BE73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783378C"/>
    <w:multiLevelType w:val="hybridMultilevel"/>
    <w:tmpl w:val="88E414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9E563C1"/>
    <w:multiLevelType w:val="hybridMultilevel"/>
    <w:tmpl w:val="609A9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AE3585E"/>
    <w:multiLevelType w:val="hybridMultilevel"/>
    <w:tmpl w:val="9FCA9E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BA12293"/>
    <w:multiLevelType w:val="hybridMultilevel"/>
    <w:tmpl w:val="493E58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43F2B6A"/>
    <w:multiLevelType w:val="hybridMultilevel"/>
    <w:tmpl w:val="64F2F2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4A04B67"/>
    <w:multiLevelType w:val="hybridMultilevel"/>
    <w:tmpl w:val="CCFC98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5DC1AA0"/>
    <w:multiLevelType w:val="hybridMultilevel"/>
    <w:tmpl w:val="6BBC64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3434391"/>
    <w:multiLevelType w:val="hybridMultilevel"/>
    <w:tmpl w:val="A3E88B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B321ED3"/>
    <w:multiLevelType w:val="hybridMultilevel"/>
    <w:tmpl w:val="66844E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850748C"/>
    <w:multiLevelType w:val="hybridMultilevel"/>
    <w:tmpl w:val="9E0CDA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15616443">
    <w:abstractNumId w:val="0"/>
  </w:num>
  <w:num w:numId="2" w16cid:durableId="257059891">
    <w:abstractNumId w:val="1"/>
  </w:num>
  <w:num w:numId="3" w16cid:durableId="202131368">
    <w:abstractNumId w:val="2"/>
  </w:num>
  <w:num w:numId="4" w16cid:durableId="593443022">
    <w:abstractNumId w:val="9"/>
  </w:num>
  <w:num w:numId="5" w16cid:durableId="219023135">
    <w:abstractNumId w:val="11"/>
  </w:num>
  <w:num w:numId="6" w16cid:durableId="569266119">
    <w:abstractNumId w:val="4"/>
  </w:num>
  <w:num w:numId="7" w16cid:durableId="1820726956">
    <w:abstractNumId w:val="8"/>
  </w:num>
  <w:num w:numId="8" w16cid:durableId="920873857">
    <w:abstractNumId w:val="6"/>
  </w:num>
  <w:num w:numId="9" w16cid:durableId="1863590204">
    <w:abstractNumId w:val="5"/>
  </w:num>
  <w:num w:numId="10" w16cid:durableId="975767508">
    <w:abstractNumId w:val="7"/>
  </w:num>
  <w:num w:numId="11" w16cid:durableId="684751734">
    <w:abstractNumId w:val="13"/>
  </w:num>
  <w:num w:numId="12" w16cid:durableId="1337002632">
    <w:abstractNumId w:val="10"/>
  </w:num>
  <w:num w:numId="13" w16cid:durableId="1590503506">
    <w:abstractNumId w:val="3"/>
  </w:num>
  <w:num w:numId="14" w16cid:durableId="10223650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activeWritingStyle w:appName="MSWord" w:lang="nb-NO" w:vendorID="64" w:dllVersion="6" w:nlCheck="1" w:checkStyle="0"/>
  <w:activeWritingStyle w:appName="MSWord" w:lang="nb-NO"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B5"/>
    <w:rsid w:val="0002234B"/>
    <w:rsid w:val="00022861"/>
    <w:rsid w:val="00037F00"/>
    <w:rsid w:val="00066A15"/>
    <w:rsid w:val="00066C08"/>
    <w:rsid w:val="00075916"/>
    <w:rsid w:val="0008162F"/>
    <w:rsid w:val="00092449"/>
    <w:rsid w:val="000926B4"/>
    <w:rsid w:val="00094DDC"/>
    <w:rsid w:val="000A105D"/>
    <w:rsid w:val="000A1C07"/>
    <w:rsid w:val="000B48F5"/>
    <w:rsid w:val="000B5A5E"/>
    <w:rsid w:val="000C19D2"/>
    <w:rsid w:val="000C6BBD"/>
    <w:rsid w:val="000D3C66"/>
    <w:rsid w:val="000E2E2A"/>
    <w:rsid w:val="000E31B8"/>
    <w:rsid w:val="000E408A"/>
    <w:rsid w:val="000F185B"/>
    <w:rsid w:val="000F3606"/>
    <w:rsid w:val="00102268"/>
    <w:rsid w:val="001046C8"/>
    <w:rsid w:val="00106979"/>
    <w:rsid w:val="00122651"/>
    <w:rsid w:val="00140A9D"/>
    <w:rsid w:val="001626BF"/>
    <w:rsid w:val="00172385"/>
    <w:rsid w:val="001943BE"/>
    <w:rsid w:val="0019699A"/>
    <w:rsid w:val="001A2245"/>
    <w:rsid w:val="001A55D7"/>
    <w:rsid w:val="001A73F0"/>
    <w:rsid w:val="001B3858"/>
    <w:rsid w:val="001B3CB8"/>
    <w:rsid w:val="001C30F5"/>
    <w:rsid w:val="001F2765"/>
    <w:rsid w:val="001F3BDD"/>
    <w:rsid w:val="00222112"/>
    <w:rsid w:val="002507D6"/>
    <w:rsid w:val="00252EAE"/>
    <w:rsid w:val="00262CD3"/>
    <w:rsid w:val="00263B46"/>
    <w:rsid w:val="00266B97"/>
    <w:rsid w:val="00271DAB"/>
    <w:rsid w:val="00274DA8"/>
    <w:rsid w:val="00281639"/>
    <w:rsid w:val="00290618"/>
    <w:rsid w:val="00295A55"/>
    <w:rsid w:val="00297DF8"/>
    <w:rsid w:val="002B2154"/>
    <w:rsid w:val="002B2E7D"/>
    <w:rsid w:val="002B5F59"/>
    <w:rsid w:val="002B7D5F"/>
    <w:rsid w:val="002D16BF"/>
    <w:rsid w:val="002D747E"/>
    <w:rsid w:val="002D763B"/>
    <w:rsid w:val="002E028B"/>
    <w:rsid w:val="002F3E29"/>
    <w:rsid w:val="002F5EE3"/>
    <w:rsid w:val="00301D77"/>
    <w:rsid w:val="00322ADB"/>
    <w:rsid w:val="00323A7F"/>
    <w:rsid w:val="00326435"/>
    <w:rsid w:val="003316B9"/>
    <w:rsid w:val="0034329B"/>
    <w:rsid w:val="00361AC8"/>
    <w:rsid w:val="00383AE9"/>
    <w:rsid w:val="00387E15"/>
    <w:rsid w:val="003914F3"/>
    <w:rsid w:val="00393637"/>
    <w:rsid w:val="0039406B"/>
    <w:rsid w:val="003B0F11"/>
    <w:rsid w:val="003B5537"/>
    <w:rsid w:val="003B7A11"/>
    <w:rsid w:val="003E25B9"/>
    <w:rsid w:val="003E3637"/>
    <w:rsid w:val="003E5EB1"/>
    <w:rsid w:val="003F0B9B"/>
    <w:rsid w:val="003F166B"/>
    <w:rsid w:val="004075D2"/>
    <w:rsid w:val="00407F2D"/>
    <w:rsid w:val="004224E0"/>
    <w:rsid w:val="004445BF"/>
    <w:rsid w:val="00450EFB"/>
    <w:rsid w:val="00453327"/>
    <w:rsid w:val="004634DA"/>
    <w:rsid w:val="00467F8D"/>
    <w:rsid w:val="004801F2"/>
    <w:rsid w:val="00483306"/>
    <w:rsid w:val="00490069"/>
    <w:rsid w:val="0049014F"/>
    <w:rsid w:val="004B30E9"/>
    <w:rsid w:val="004B48EB"/>
    <w:rsid w:val="004B7920"/>
    <w:rsid w:val="004B7D88"/>
    <w:rsid w:val="004C737A"/>
    <w:rsid w:val="004F33F1"/>
    <w:rsid w:val="004F57DD"/>
    <w:rsid w:val="004F66FD"/>
    <w:rsid w:val="00504290"/>
    <w:rsid w:val="00504DF5"/>
    <w:rsid w:val="005370D7"/>
    <w:rsid w:val="00541F7E"/>
    <w:rsid w:val="00572780"/>
    <w:rsid w:val="00580073"/>
    <w:rsid w:val="0058480F"/>
    <w:rsid w:val="005975B8"/>
    <w:rsid w:val="005A3951"/>
    <w:rsid w:val="005B63DB"/>
    <w:rsid w:val="005D0BF0"/>
    <w:rsid w:val="005D786A"/>
    <w:rsid w:val="005E7C83"/>
    <w:rsid w:val="005F353B"/>
    <w:rsid w:val="006038BE"/>
    <w:rsid w:val="00623F82"/>
    <w:rsid w:val="00633AC6"/>
    <w:rsid w:val="0063517F"/>
    <w:rsid w:val="00636E4B"/>
    <w:rsid w:val="006411E7"/>
    <w:rsid w:val="00651713"/>
    <w:rsid w:val="006522ED"/>
    <w:rsid w:val="00681F58"/>
    <w:rsid w:val="00691917"/>
    <w:rsid w:val="0069333C"/>
    <w:rsid w:val="00696326"/>
    <w:rsid w:val="006A39F7"/>
    <w:rsid w:val="006A7E22"/>
    <w:rsid w:val="006B75D5"/>
    <w:rsid w:val="006C4157"/>
    <w:rsid w:val="006C4592"/>
    <w:rsid w:val="006C5A49"/>
    <w:rsid w:val="006D05D7"/>
    <w:rsid w:val="006D0669"/>
    <w:rsid w:val="006D7D4E"/>
    <w:rsid w:val="006E74FD"/>
    <w:rsid w:val="006F17D5"/>
    <w:rsid w:val="007122C0"/>
    <w:rsid w:val="00717B98"/>
    <w:rsid w:val="0072094D"/>
    <w:rsid w:val="0072412B"/>
    <w:rsid w:val="00724938"/>
    <w:rsid w:val="007325F2"/>
    <w:rsid w:val="007606B1"/>
    <w:rsid w:val="00763554"/>
    <w:rsid w:val="00770F99"/>
    <w:rsid w:val="00776BED"/>
    <w:rsid w:val="00781A03"/>
    <w:rsid w:val="00782D22"/>
    <w:rsid w:val="00786DA8"/>
    <w:rsid w:val="00796FC6"/>
    <w:rsid w:val="007A1FC3"/>
    <w:rsid w:val="007A5392"/>
    <w:rsid w:val="007A7E89"/>
    <w:rsid w:val="007C5EC7"/>
    <w:rsid w:val="007C7189"/>
    <w:rsid w:val="007F38C4"/>
    <w:rsid w:val="007F4922"/>
    <w:rsid w:val="00834CE9"/>
    <w:rsid w:val="00840B65"/>
    <w:rsid w:val="008457D6"/>
    <w:rsid w:val="008527FD"/>
    <w:rsid w:val="00865059"/>
    <w:rsid w:val="008656D5"/>
    <w:rsid w:val="00873973"/>
    <w:rsid w:val="00886387"/>
    <w:rsid w:val="00890FCF"/>
    <w:rsid w:val="00896AD4"/>
    <w:rsid w:val="008D0700"/>
    <w:rsid w:val="008E6561"/>
    <w:rsid w:val="009003FC"/>
    <w:rsid w:val="00903BC2"/>
    <w:rsid w:val="009048DF"/>
    <w:rsid w:val="00915E33"/>
    <w:rsid w:val="009214B8"/>
    <w:rsid w:val="00935885"/>
    <w:rsid w:val="00940853"/>
    <w:rsid w:val="0094452B"/>
    <w:rsid w:val="0095163E"/>
    <w:rsid w:val="00951D8F"/>
    <w:rsid w:val="00956C92"/>
    <w:rsid w:val="00980F37"/>
    <w:rsid w:val="00983825"/>
    <w:rsid w:val="009957C6"/>
    <w:rsid w:val="00997D38"/>
    <w:rsid w:val="009A40AD"/>
    <w:rsid w:val="009B36D8"/>
    <w:rsid w:val="009C4373"/>
    <w:rsid w:val="009D6580"/>
    <w:rsid w:val="009E1CDD"/>
    <w:rsid w:val="009E38BC"/>
    <w:rsid w:val="00A01EEE"/>
    <w:rsid w:val="00A07502"/>
    <w:rsid w:val="00A22062"/>
    <w:rsid w:val="00A25C7B"/>
    <w:rsid w:val="00A301E4"/>
    <w:rsid w:val="00A31026"/>
    <w:rsid w:val="00A31DFB"/>
    <w:rsid w:val="00A4612C"/>
    <w:rsid w:val="00A62426"/>
    <w:rsid w:val="00A655AD"/>
    <w:rsid w:val="00A735C1"/>
    <w:rsid w:val="00A917E8"/>
    <w:rsid w:val="00AB7C52"/>
    <w:rsid w:val="00AD2B30"/>
    <w:rsid w:val="00AF143B"/>
    <w:rsid w:val="00AF1C55"/>
    <w:rsid w:val="00B001AD"/>
    <w:rsid w:val="00B052C7"/>
    <w:rsid w:val="00B15099"/>
    <w:rsid w:val="00B25E02"/>
    <w:rsid w:val="00B34687"/>
    <w:rsid w:val="00B35BBD"/>
    <w:rsid w:val="00B50857"/>
    <w:rsid w:val="00B5694D"/>
    <w:rsid w:val="00B62C1C"/>
    <w:rsid w:val="00B67CE8"/>
    <w:rsid w:val="00B82001"/>
    <w:rsid w:val="00B91D10"/>
    <w:rsid w:val="00B93895"/>
    <w:rsid w:val="00BC035F"/>
    <w:rsid w:val="00BC26B9"/>
    <w:rsid w:val="00BD48FA"/>
    <w:rsid w:val="00BD68EF"/>
    <w:rsid w:val="00BE11FF"/>
    <w:rsid w:val="00BE14E7"/>
    <w:rsid w:val="00BE37F0"/>
    <w:rsid w:val="00BE7DB2"/>
    <w:rsid w:val="00C03D35"/>
    <w:rsid w:val="00C04C83"/>
    <w:rsid w:val="00C07000"/>
    <w:rsid w:val="00C167DF"/>
    <w:rsid w:val="00C426EF"/>
    <w:rsid w:val="00C43C1B"/>
    <w:rsid w:val="00C43F92"/>
    <w:rsid w:val="00C521F7"/>
    <w:rsid w:val="00C54096"/>
    <w:rsid w:val="00C55F04"/>
    <w:rsid w:val="00C8001E"/>
    <w:rsid w:val="00C810F1"/>
    <w:rsid w:val="00C92783"/>
    <w:rsid w:val="00C95A70"/>
    <w:rsid w:val="00CA34E7"/>
    <w:rsid w:val="00CB5176"/>
    <w:rsid w:val="00CD4976"/>
    <w:rsid w:val="00CE1D60"/>
    <w:rsid w:val="00CE6B69"/>
    <w:rsid w:val="00D02EEA"/>
    <w:rsid w:val="00D34DDD"/>
    <w:rsid w:val="00D415A3"/>
    <w:rsid w:val="00D43B50"/>
    <w:rsid w:val="00D55D47"/>
    <w:rsid w:val="00D571C2"/>
    <w:rsid w:val="00D61608"/>
    <w:rsid w:val="00D65F98"/>
    <w:rsid w:val="00D67A91"/>
    <w:rsid w:val="00D7001F"/>
    <w:rsid w:val="00D9232B"/>
    <w:rsid w:val="00DA69B3"/>
    <w:rsid w:val="00DA6E33"/>
    <w:rsid w:val="00DB6D81"/>
    <w:rsid w:val="00DD0C65"/>
    <w:rsid w:val="00DD38BB"/>
    <w:rsid w:val="00DE0C9F"/>
    <w:rsid w:val="00E00B26"/>
    <w:rsid w:val="00E022DA"/>
    <w:rsid w:val="00E172D9"/>
    <w:rsid w:val="00E2739A"/>
    <w:rsid w:val="00E40EC6"/>
    <w:rsid w:val="00E45762"/>
    <w:rsid w:val="00E46937"/>
    <w:rsid w:val="00E52389"/>
    <w:rsid w:val="00E67AEB"/>
    <w:rsid w:val="00E91A76"/>
    <w:rsid w:val="00E957FB"/>
    <w:rsid w:val="00E95AE3"/>
    <w:rsid w:val="00EA4880"/>
    <w:rsid w:val="00EB5A50"/>
    <w:rsid w:val="00EB6990"/>
    <w:rsid w:val="00EC10DF"/>
    <w:rsid w:val="00EC2AB8"/>
    <w:rsid w:val="00EC5420"/>
    <w:rsid w:val="00EC5FA3"/>
    <w:rsid w:val="00ED0DAB"/>
    <w:rsid w:val="00ED613E"/>
    <w:rsid w:val="00EE1018"/>
    <w:rsid w:val="00EE14DB"/>
    <w:rsid w:val="00EE4D44"/>
    <w:rsid w:val="00F047D6"/>
    <w:rsid w:val="00F0634D"/>
    <w:rsid w:val="00F1468F"/>
    <w:rsid w:val="00F207D9"/>
    <w:rsid w:val="00F23722"/>
    <w:rsid w:val="00F25F9C"/>
    <w:rsid w:val="00F27053"/>
    <w:rsid w:val="00F3132F"/>
    <w:rsid w:val="00F31DD9"/>
    <w:rsid w:val="00F343A9"/>
    <w:rsid w:val="00F446A2"/>
    <w:rsid w:val="00F754E5"/>
    <w:rsid w:val="00F86732"/>
    <w:rsid w:val="00FA40B5"/>
    <w:rsid w:val="00FB47BE"/>
    <w:rsid w:val="00FD6BC9"/>
    <w:rsid w:val="00FE2A5D"/>
    <w:rsid w:val="00FE30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2CAA69"/>
  <w15:chartTrackingRefBased/>
  <w15:docId w15:val="{566272D0-DB13-43D2-9B7F-527BA32C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Overskrift1">
    <w:name w:val="heading 1"/>
    <w:basedOn w:val="Normal"/>
    <w:next w:val="Normal"/>
    <w:link w:val="Overskrift1Tegn"/>
    <w:uiPriority w:val="9"/>
    <w:qFormat/>
    <w:rsid w:val="000F3606"/>
    <w:pPr>
      <w:keepNext/>
      <w:spacing w:before="240" w:after="60"/>
      <w:outlineLvl w:val="0"/>
    </w:pPr>
    <w:rPr>
      <w:rFonts w:ascii="Calibri Light" w:hAnsi="Calibri Light"/>
      <w:bCs/>
      <w:color w:val="2E74B5"/>
      <w:kern w:val="32"/>
      <w:sz w:val="32"/>
      <w:szCs w:val="32"/>
    </w:rPr>
  </w:style>
  <w:style w:type="paragraph" w:styleId="Overskrift2">
    <w:name w:val="heading 2"/>
    <w:basedOn w:val="Overskrift"/>
    <w:next w:val="Brdtekst"/>
    <w:link w:val="Overskrift2Tegn"/>
    <w:uiPriority w:val="9"/>
    <w:qFormat/>
    <w:rsid w:val="008457D6"/>
    <w:pPr>
      <w:outlineLvl w:val="1"/>
    </w:pPr>
    <w:rPr>
      <w:rFonts w:ascii="Calibri Light" w:hAnsi="Calibri Light"/>
      <w:bCs/>
      <w:iCs/>
      <w:color w:val="2E74B5"/>
      <w:sz w:val="24"/>
    </w:rPr>
  </w:style>
  <w:style w:type="paragraph" w:styleId="Overskrift3">
    <w:name w:val="heading 3"/>
    <w:basedOn w:val="Normal"/>
    <w:next w:val="Normal"/>
    <w:link w:val="Overskrift3Tegn"/>
    <w:uiPriority w:val="9"/>
    <w:unhideWhenUsed/>
    <w:qFormat/>
    <w:rsid w:val="000F3606"/>
    <w:pPr>
      <w:keepNext/>
      <w:keepLines/>
      <w:suppressAutoHyphens w:val="0"/>
      <w:spacing w:before="200" w:line="276" w:lineRule="auto"/>
      <w:outlineLvl w:val="2"/>
    </w:pPr>
    <w:rPr>
      <w:rFonts w:ascii="Calibri Light" w:hAnsi="Calibri Light"/>
      <w:b/>
      <w:bCs/>
      <w:color w:val="9CC2E5"/>
      <w:sz w:val="22"/>
      <w:szCs w:val="22"/>
      <w:lang w:val="nn-NO"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Standardskriftforavsnitt3">
    <w:name w:val="Standardskrift for avsnitt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Standardskriftforavsnitt2">
    <w:name w:val="Standardskrift for avsnitt2"/>
  </w:style>
  <w:style w:type="character" w:customStyle="1" w:styleId="Standardskriftforavsnitt1">
    <w:name w:val="Standardskrift for avsnitt1"/>
  </w:style>
  <w:style w:type="character" w:customStyle="1" w:styleId="NumberingSymbols">
    <w:name w:val="Numbering Symbols"/>
  </w:style>
  <w:style w:type="character" w:styleId="Hyperkobling">
    <w:name w:val="Hyperlink"/>
    <w:uiPriority w:val="99"/>
    <w:rPr>
      <w:color w:val="000080"/>
      <w:u w:val="single"/>
    </w:rPr>
  </w:style>
  <w:style w:type="character" w:customStyle="1" w:styleId="TopptekstTegn">
    <w:name w:val="Topptekst Tegn"/>
    <w:rPr>
      <w:sz w:val="24"/>
      <w:szCs w:val="24"/>
    </w:rPr>
  </w:style>
  <w:style w:type="character" w:customStyle="1" w:styleId="BunntekstTegn">
    <w:name w:val="Bunntekst Tegn"/>
    <w:rPr>
      <w:sz w:val="24"/>
      <w:szCs w:val="24"/>
    </w:rPr>
  </w:style>
  <w:style w:type="character" w:customStyle="1" w:styleId="Punkttegn">
    <w:name w:val="Punkttegn"/>
    <w:rPr>
      <w:rFonts w:ascii="OpenSymbol" w:eastAsia="OpenSymbol" w:hAnsi="OpenSymbol" w:cs="OpenSymbol"/>
    </w:rPr>
  </w:style>
  <w:style w:type="character" w:customStyle="1" w:styleId="ListLabel1">
    <w:name w:val="ListLabel 1"/>
    <w:rPr>
      <w:rFonts w:eastAsia="Times New Roman" w:cs="Times New Roman"/>
    </w:rPr>
  </w:style>
  <w:style w:type="character" w:customStyle="1" w:styleId="RTFNum21">
    <w:name w:val="RTF_Num 2 1"/>
  </w:style>
  <w:style w:type="paragraph" w:customStyle="1" w:styleId="Overskrift">
    <w:name w:val="Overskrift"/>
    <w:basedOn w:val="Normal"/>
    <w:next w:val="Brdtekst"/>
    <w:pPr>
      <w:keepNext/>
      <w:spacing w:before="240" w:after="120"/>
    </w:pPr>
    <w:rPr>
      <w:rFonts w:ascii="Arial" w:eastAsia="Arial Unicode MS" w:hAnsi="Arial" w:cs="Arial Unicode MS"/>
      <w:sz w:val="28"/>
      <w:szCs w:val="28"/>
    </w:rPr>
  </w:style>
  <w:style w:type="paragraph" w:styleId="Brdtekst">
    <w:name w:val="Body Text"/>
    <w:basedOn w:val="Normal"/>
    <w:pPr>
      <w:spacing w:after="120"/>
    </w:pPr>
  </w:style>
  <w:style w:type="paragraph" w:styleId="Liste">
    <w:name w:val="List"/>
    <w:basedOn w:val="Brdtekst"/>
    <w:rPr>
      <w:rFonts w:cs="Tahoma"/>
    </w:rPr>
  </w:style>
  <w:style w:type="paragraph" w:customStyle="1" w:styleId="Bildetekst2">
    <w:name w:val="Bildetekst2"/>
    <w:basedOn w:val="Normal"/>
    <w:pPr>
      <w:suppressLineNumbers/>
      <w:spacing w:before="120" w:after="120"/>
    </w:pPr>
    <w:rPr>
      <w:i/>
      <w:iCs/>
    </w:rPr>
  </w:style>
  <w:style w:type="paragraph" w:customStyle="1" w:styleId="Register">
    <w:name w:val="Register"/>
    <w:basedOn w:val="Normal"/>
    <w:pPr>
      <w:suppressLineNumbers/>
    </w:pPr>
  </w:style>
  <w:style w:type="paragraph" w:customStyle="1" w:styleId="Bildetekst1">
    <w:name w:val="Bildetekst1"/>
    <w:basedOn w:val="Normal"/>
    <w:pPr>
      <w:suppressLineNumbers/>
      <w:spacing w:before="120" w:after="120"/>
    </w:pPr>
    <w:rPr>
      <w:i/>
      <w:iCs/>
    </w:rPr>
  </w:style>
  <w:style w:type="paragraph" w:customStyle="1" w:styleId="Heading">
    <w:name w:val="Heading"/>
    <w:basedOn w:val="Normal"/>
    <w:next w:val="Brdtekst"/>
    <w:pPr>
      <w:keepNext/>
      <w:spacing w:before="240" w:after="120"/>
    </w:pPr>
    <w:rPr>
      <w:rFonts w:ascii="Arial" w:eastAsia="Arial Unicode MS" w:hAnsi="Arial" w:cs="Tahoma"/>
      <w:sz w:val="28"/>
      <w:szCs w:val="28"/>
    </w:rPr>
  </w:style>
  <w:style w:type="paragraph" w:customStyle="1" w:styleId="Bildetekst3">
    <w:name w:val="Bildetekst3"/>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119"/>
    </w:pPr>
  </w:style>
  <w:style w:type="paragraph" w:styleId="Bobletekst">
    <w:name w:val="Balloon Text"/>
    <w:basedOn w:val="Normal"/>
    <w:rPr>
      <w:rFonts w:ascii="Tahoma" w:hAnsi="Tahoma" w:cs="Tahoma"/>
      <w:sz w:val="16"/>
      <w:szCs w:val="16"/>
    </w:rPr>
  </w:style>
  <w:style w:type="paragraph" w:styleId="Listeavsnitt">
    <w:name w:val="List Paragraph"/>
    <w:basedOn w:val="Normal"/>
    <w:qFormat/>
    <w:pPr>
      <w:ind w:left="708"/>
    </w:pPr>
  </w:style>
  <w:style w:type="paragraph" w:styleId="Topptekst">
    <w:name w:val="header"/>
    <w:basedOn w:val="Normal"/>
    <w:pPr>
      <w:tabs>
        <w:tab w:val="center" w:pos="4536"/>
        <w:tab w:val="right" w:pos="9072"/>
      </w:tabs>
    </w:pPr>
    <w:rPr>
      <w:lang w:val="x-none"/>
    </w:rPr>
  </w:style>
  <w:style w:type="paragraph" w:styleId="Bunntekst">
    <w:name w:val="footer"/>
    <w:basedOn w:val="Normal"/>
    <w:pPr>
      <w:tabs>
        <w:tab w:val="center" w:pos="4536"/>
        <w:tab w:val="right" w:pos="9072"/>
      </w:tabs>
    </w:pPr>
    <w:rPr>
      <w:lang w:val="x-none"/>
    </w:rPr>
  </w:style>
  <w:style w:type="paragraph" w:customStyle="1" w:styleId="Normal1">
    <w:name w:val="Normal1"/>
    <w:basedOn w:val="Normal"/>
    <w:pPr>
      <w:widowControl w:val="0"/>
      <w:autoSpaceDE w:val="0"/>
    </w:pPr>
    <w:rPr>
      <w:rFonts w:ascii="Arial" w:eastAsia="Arial" w:hAnsi="Arial" w:cs="Arial"/>
      <w:sz w:val="22"/>
      <w:szCs w:val="22"/>
    </w:rPr>
  </w:style>
  <w:style w:type="paragraph" w:customStyle="1" w:styleId="Normal0">
    <w:name w:val="[Normal]"/>
    <w:basedOn w:val="Normal1"/>
    <w:next w:val="Normal1"/>
    <w:rPr>
      <w:sz w:val="24"/>
      <w:szCs w:val="24"/>
    </w:rPr>
  </w:style>
  <w:style w:type="paragraph" w:customStyle="1" w:styleId="Blankettnavn">
    <w:name w:val="Blankett navn"/>
    <w:basedOn w:val="Normal1"/>
    <w:next w:val="Normal1"/>
    <w:rPr>
      <w:b/>
      <w:bCs/>
      <w:sz w:val="28"/>
      <w:szCs w:val="28"/>
    </w:rPr>
  </w:style>
  <w:style w:type="paragraph" w:customStyle="1" w:styleId="Tabellinnhold">
    <w:name w:val="Tabellinnhold"/>
    <w:basedOn w:val="Normal"/>
    <w:pPr>
      <w:suppressLineNumbers/>
    </w:pPr>
  </w:style>
  <w:style w:type="paragraph" w:customStyle="1" w:styleId="Tabelloverskrift">
    <w:name w:val="Tabelloverskrift"/>
    <w:basedOn w:val="Tabellinnhold"/>
    <w:pPr>
      <w:jc w:val="center"/>
    </w:pPr>
    <w:rPr>
      <w:b/>
      <w:bCs/>
    </w:rPr>
  </w:style>
  <w:style w:type="paragraph" w:customStyle="1" w:styleId="Default">
    <w:name w:val="Default"/>
    <w:pPr>
      <w:widowControl w:val="0"/>
      <w:suppressAutoHyphens/>
    </w:pPr>
    <w:rPr>
      <w:rFonts w:eastAsia="Arial Unicode MS" w:cs="Arial Unicode MS"/>
      <w:sz w:val="24"/>
      <w:szCs w:val="24"/>
      <w:lang w:eastAsia="hi-IN" w:bidi="hi-IN"/>
    </w:rPr>
  </w:style>
  <w:style w:type="character" w:customStyle="1" w:styleId="Overskrift1Tegn">
    <w:name w:val="Overskrift 1 Tegn"/>
    <w:link w:val="Overskrift1"/>
    <w:uiPriority w:val="9"/>
    <w:rsid w:val="000F3606"/>
    <w:rPr>
      <w:rFonts w:ascii="Calibri Light" w:eastAsia="Times New Roman" w:hAnsi="Calibri Light" w:cs="Times New Roman"/>
      <w:bCs/>
      <w:color w:val="2E74B5"/>
      <w:kern w:val="32"/>
      <w:sz w:val="32"/>
      <w:szCs w:val="32"/>
      <w:lang w:eastAsia="ar-SA"/>
    </w:rPr>
  </w:style>
  <w:style w:type="character" w:customStyle="1" w:styleId="Overskrift2Tegn">
    <w:name w:val="Overskrift 2 Tegn"/>
    <w:link w:val="Overskrift2"/>
    <w:uiPriority w:val="9"/>
    <w:rsid w:val="008457D6"/>
    <w:rPr>
      <w:rFonts w:ascii="Calibri Light" w:eastAsia="Arial Unicode MS" w:hAnsi="Calibri Light" w:cs="Arial Unicode MS"/>
      <w:bCs/>
      <w:iCs/>
      <w:color w:val="2E74B5"/>
      <w:sz w:val="24"/>
      <w:szCs w:val="28"/>
      <w:lang w:eastAsia="ar-SA"/>
    </w:rPr>
  </w:style>
  <w:style w:type="character" w:customStyle="1" w:styleId="Overskrift3Tegn">
    <w:name w:val="Overskrift 3 Tegn"/>
    <w:link w:val="Overskrift3"/>
    <w:uiPriority w:val="9"/>
    <w:rsid w:val="000F3606"/>
    <w:rPr>
      <w:rFonts w:ascii="Calibri Light" w:hAnsi="Calibri Light"/>
      <w:b/>
      <w:bCs/>
      <w:color w:val="9CC2E5"/>
      <w:sz w:val="22"/>
      <w:szCs w:val="22"/>
      <w:lang w:val="nn-NO" w:eastAsia="en-US"/>
    </w:rPr>
  </w:style>
  <w:style w:type="paragraph" w:styleId="Ingenmellomrom">
    <w:name w:val="No Spacing"/>
    <w:link w:val="IngenmellomromTegn"/>
    <w:uiPriority w:val="1"/>
    <w:qFormat/>
    <w:rsid w:val="002D16BF"/>
    <w:rPr>
      <w:rFonts w:ascii="Calibri" w:hAnsi="Calibri"/>
      <w:sz w:val="22"/>
      <w:szCs w:val="22"/>
    </w:rPr>
  </w:style>
  <w:style w:type="character" w:customStyle="1" w:styleId="IngenmellomromTegn">
    <w:name w:val="Ingen mellomrom Tegn"/>
    <w:link w:val="Ingenmellomrom"/>
    <w:uiPriority w:val="1"/>
    <w:rsid w:val="002D16BF"/>
    <w:rPr>
      <w:rFonts w:ascii="Calibri" w:hAnsi="Calibri"/>
      <w:sz w:val="22"/>
      <w:szCs w:val="22"/>
    </w:rPr>
  </w:style>
  <w:style w:type="paragraph" w:styleId="Overskriftforinnholdsfortegnelse">
    <w:name w:val="TOC Heading"/>
    <w:basedOn w:val="Overskrift1"/>
    <w:next w:val="Normal"/>
    <w:uiPriority w:val="39"/>
    <w:unhideWhenUsed/>
    <w:qFormat/>
    <w:rsid w:val="002D16BF"/>
    <w:pPr>
      <w:keepLines/>
      <w:suppressAutoHyphens w:val="0"/>
      <w:spacing w:after="0" w:line="259" w:lineRule="auto"/>
      <w:outlineLvl w:val="9"/>
    </w:pPr>
    <w:rPr>
      <w:bCs w:val="0"/>
      <w:kern w:val="0"/>
      <w:lang w:eastAsia="nb-NO"/>
    </w:rPr>
  </w:style>
  <w:style w:type="paragraph" w:styleId="INNH1">
    <w:name w:val="toc 1"/>
    <w:basedOn w:val="Normal"/>
    <w:next w:val="Normal"/>
    <w:autoRedefine/>
    <w:uiPriority w:val="39"/>
    <w:unhideWhenUsed/>
    <w:rsid w:val="002D16BF"/>
  </w:style>
  <w:style w:type="paragraph" w:styleId="INNH3">
    <w:name w:val="toc 3"/>
    <w:basedOn w:val="Normal"/>
    <w:next w:val="Normal"/>
    <w:autoRedefine/>
    <w:uiPriority w:val="39"/>
    <w:unhideWhenUsed/>
    <w:rsid w:val="002D16BF"/>
    <w:pPr>
      <w:ind w:left="480"/>
    </w:pPr>
  </w:style>
  <w:style w:type="paragraph" w:styleId="INNH2">
    <w:name w:val="toc 2"/>
    <w:basedOn w:val="Normal"/>
    <w:next w:val="Normal"/>
    <w:autoRedefine/>
    <w:uiPriority w:val="39"/>
    <w:unhideWhenUsed/>
    <w:rsid w:val="002D16BF"/>
    <w:pPr>
      <w:ind w:left="240"/>
    </w:pPr>
  </w:style>
  <w:style w:type="character" w:styleId="Ulstomtale">
    <w:name w:val="Unresolved Mention"/>
    <w:basedOn w:val="Standardskriftforavsnitt"/>
    <w:uiPriority w:val="99"/>
    <w:semiHidden/>
    <w:unhideWhenUsed/>
    <w:rsid w:val="00834CE9"/>
    <w:rPr>
      <w:color w:val="605E5C"/>
      <w:shd w:val="clear" w:color="auto" w:fill="E1DFDD"/>
    </w:rPr>
  </w:style>
  <w:style w:type="character" w:customStyle="1" w:styleId="hgkelc">
    <w:name w:val="hgkelc"/>
    <w:basedOn w:val="Standardskriftforavsnitt"/>
    <w:rsid w:val="00DA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wikipedia.org/wiki/Barnevernlov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neberget-bhg.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l@lonneberget-bhg.n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1A706-ABD5-4422-88BC-5EA84510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32</Pages>
  <Words>7419</Words>
  <Characters>39321</Characters>
  <Application>Microsoft Office Word</Application>
  <DocSecurity>0</DocSecurity>
  <Lines>327</Lines>
  <Paragraphs>93</Paragraphs>
  <ScaleCrop>false</ScaleCrop>
  <HeadingPairs>
    <vt:vector size="2" baseType="variant">
      <vt:variant>
        <vt:lpstr>Tittel</vt:lpstr>
      </vt:variant>
      <vt:variant>
        <vt:i4>1</vt:i4>
      </vt:variant>
    </vt:vector>
  </HeadingPairs>
  <TitlesOfParts>
    <vt:vector size="1" baseType="lpstr">
      <vt:lpstr>årsplanen til 
iogt barnehagen 
2017 til 2019</vt:lpstr>
    </vt:vector>
  </TitlesOfParts>
  <Company/>
  <LinksUpToDate>false</LinksUpToDate>
  <CharactersWithSpaces>46647</CharactersWithSpaces>
  <SharedDoc>false</SharedDoc>
  <HLinks>
    <vt:vector size="486" baseType="variant">
      <vt:variant>
        <vt:i4>6291493</vt:i4>
      </vt:variant>
      <vt:variant>
        <vt:i4>477</vt:i4>
      </vt:variant>
      <vt:variant>
        <vt:i4>0</vt:i4>
      </vt:variant>
      <vt:variant>
        <vt:i4>5</vt:i4>
      </vt:variant>
      <vt:variant>
        <vt:lpwstr>http://no.wikipedia.org/wiki/Barnevernloven</vt:lpwstr>
      </vt:variant>
      <vt:variant>
        <vt:lpwstr/>
      </vt:variant>
      <vt:variant>
        <vt:i4>4849748</vt:i4>
      </vt:variant>
      <vt:variant>
        <vt:i4>474</vt:i4>
      </vt:variant>
      <vt:variant>
        <vt:i4>0</vt:i4>
      </vt:variant>
      <vt:variant>
        <vt:i4>5</vt:i4>
      </vt:variant>
      <vt:variant>
        <vt:lpwstr>http://www.iogt.barnehage.no/</vt:lpwstr>
      </vt:variant>
      <vt:variant>
        <vt:lpwstr/>
      </vt:variant>
      <vt:variant>
        <vt:i4>8192065</vt:i4>
      </vt:variant>
      <vt:variant>
        <vt:i4>471</vt:i4>
      </vt:variant>
      <vt:variant>
        <vt:i4>0</vt:i4>
      </vt:variant>
      <vt:variant>
        <vt:i4>5</vt:i4>
      </vt:variant>
      <vt:variant>
        <vt:lpwstr>mailto:iogtbarn@barnehage.no</vt:lpwstr>
      </vt:variant>
      <vt:variant>
        <vt:lpwstr/>
      </vt:variant>
      <vt:variant>
        <vt:i4>1572916</vt:i4>
      </vt:variant>
      <vt:variant>
        <vt:i4>464</vt:i4>
      </vt:variant>
      <vt:variant>
        <vt:i4>0</vt:i4>
      </vt:variant>
      <vt:variant>
        <vt:i4>5</vt:i4>
      </vt:variant>
      <vt:variant>
        <vt:lpwstr/>
      </vt:variant>
      <vt:variant>
        <vt:lpwstr>_Toc526759232</vt:lpwstr>
      </vt:variant>
      <vt:variant>
        <vt:i4>1572916</vt:i4>
      </vt:variant>
      <vt:variant>
        <vt:i4>458</vt:i4>
      </vt:variant>
      <vt:variant>
        <vt:i4>0</vt:i4>
      </vt:variant>
      <vt:variant>
        <vt:i4>5</vt:i4>
      </vt:variant>
      <vt:variant>
        <vt:lpwstr/>
      </vt:variant>
      <vt:variant>
        <vt:lpwstr>_Toc526759231</vt:lpwstr>
      </vt:variant>
      <vt:variant>
        <vt:i4>1572916</vt:i4>
      </vt:variant>
      <vt:variant>
        <vt:i4>452</vt:i4>
      </vt:variant>
      <vt:variant>
        <vt:i4>0</vt:i4>
      </vt:variant>
      <vt:variant>
        <vt:i4>5</vt:i4>
      </vt:variant>
      <vt:variant>
        <vt:lpwstr/>
      </vt:variant>
      <vt:variant>
        <vt:lpwstr>_Toc526759230</vt:lpwstr>
      </vt:variant>
      <vt:variant>
        <vt:i4>1638452</vt:i4>
      </vt:variant>
      <vt:variant>
        <vt:i4>446</vt:i4>
      </vt:variant>
      <vt:variant>
        <vt:i4>0</vt:i4>
      </vt:variant>
      <vt:variant>
        <vt:i4>5</vt:i4>
      </vt:variant>
      <vt:variant>
        <vt:lpwstr/>
      </vt:variant>
      <vt:variant>
        <vt:lpwstr>_Toc526759229</vt:lpwstr>
      </vt:variant>
      <vt:variant>
        <vt:i4>1638452</vt:i4>
      </vt:variant>
      <vt:variant>
        <vt:i4>440</vt:i4>
      </vt:variant>
      <vt:variant>
        <vt:i4>0</vt:i4>
      </vt:variant>
      <vt:variant>
        <vt:i4>5</vt:i4>
      </vt:variant>
      <vt:variant>
        <vt:lpwstr/>
      </vt:variant>
      <vt:variant>
        <vt:lpwstr>_Toc526759228</vt:lpwstr>
      </vt:variant>
      <vt:variant>
        <vt:i4>1638452</vt:i4>
      </vt:variant>
      <vt:variant>
        <vt:i4>434</vt:i4>
      </vt:variant>
      <vt:variant>
        <vt:i4>0</vt:i4>
      </vt:variant>
      <vt:variant>
        <vt:i4>5</vt:i4>
      </vt:variant>
      <vt:variant>
        <vt:lpwstr/>
      </vt:variant>
      <vt:variant>
        <vt:lpwstr>_Toc526759227</vt:lpwstr>
      </vt:variant>
      <vt:variant>
        <vt:i4>1638452</vt:i4>
      </vt:variant>
      <vt:variant>
        <vt:i4>428</vt:i4>
      </vt:variant>
      <vt:variant>
        <vt:i4>0</vt:i4>
      </vt:variant>
      <vt:variant>
        <vt:i4>5</vt:i4>
      </vt:variant>
      <vt:variant>
        <vt:lpwstr/>
      </vt:variant>
      <vt:variant>
        <vt:lpwstr>_Toc526759226</vt:lpwstr>
      </vt:variant>
      <vt:variant>
        <vt:i4>1638452</vt:i4>
      </vt:variant>
      <vt:variant>
        <vt:i4>422</vt:i4>
      </vt:variant>
      <vt:variant>
        <vt:i4>0</vt:i4>
      </vt:variant>
      <vt:variant>
        <vt:i4>5</vt:i4>
      </vt:variant>
      <vt:variant>
        <vt:lpwstr/>
      </vt:variant>
      <vt:variant>
        <vt:lpwstr>_Toc526759225</vt:lpwstr>
      </vt:variant>
      <vt:variant>
        <vt:i4>1638452</vt:i4>
      </vt:variant>
      <vt:variant>
        <vt:i4>416</vt:i4>
      </vt:variant>
      <vt:variant>
        <vt:i4>0</vt:i4>
      </vt:variant>
      <vt:variant>
        <vt:i4>5</vt:i4>
      </vt:variant>
      <vt:variant>
        <vt:lpwstr/>
      </vt:variant>
      <vt:variant>
        <vt:lpwstr>_Toc526759224</vt:lpwstr>
      </vt:variant>
      <vt:variant>
        <vt:i4>1638452</vt:i4>
      </vt:variant>
      <vt:variant>
        <vt:i4>410</vt:i4>
      </vt:variant>
      <vt:variant>
        <vt:i4>0</vt:i4>
      </vt:variant>
      <vt:variant>
        <vt:i4>5</vt:i4>
      </vt:variant>
      <vt:variant>
        <vt:lpwstr/>
      </vt:variant>
      <vt:variant>
        <vt:lpwstr>_Toc526759223</vt:lpwstr>
      </vt:variant>
      <vt:variant>
        <vt:i4>1638452</vt:i4>
      </vt:variant>
      <vt:variant>
        <vt:i4>404</vt:i4>
      </vt:variant>
      <vt:variant>
        <vt:i4>0</vt:i4>
      </vt:variant>
      <vt:variant>
        <vt:i4>5</vt:i4>
      </vt:variant>
      <vt:variant>
        <vt:lpwstr/>
      </vt:variant>
      <vt:variant>
        <vt:lpwstr>_Toc526759222</vt:lpwstr>
      </vt:variant>
      <vt:variant>
        <vt:i4>1638452</vt:i4>
      </vt:variant>
      <vt:variant>
        <vt:i4>398</vt:i4>
      </vt:variant>
      <vt:variant>
        <vt:i4>0</vt:i4>
      </vt:variant>
      <vt:variant>
        <vt:i4>5</vt:i4>
      </vt:variant>
      <vt:variant>
        <vt:lpwstr/>
      </vt:variant>
      <vt:variant>
        <vt:lpwstr>_Toc526759221</vt:lpwstr>
      </vt:variant>
      <vt:variant>
        <vt:i4>1638452</vt:i4>
      </vt:variant>
      <vt:variant>
        <vt:i4>392</vt:i4>
      </vt:variant>
      <vt:variant>
        <vt:i4>0</vt:i4>
      </vt:variant>
      <vt:variant>
        <vt:i4>5</vt:i4>
      </vt:variant>
      <vt:variant>
        <vt:lpwstr/>
      </vt:variant>
      <vt:variant>
        <vt:lpwstr>_Toc526759220</vt:lpwstr>
      </vt:variant>
      <vt:variant>
        <vt:i4>1703988</vt:i4>
      </vt:variant>
      <vt:variant>
        <vt:i4>386</vt:i4>
      </vt:variant>
      <vt:variant>
        <vt:i4>0</vt:i4>
      </vt:variant>
      <vt:variant>
        <vt:i4>5</vt:i4>
      </vt:variant>
      <vt:variant>
        <vt:lpwstr/>
      </vt:variant>
      <vt:variant>
        <vt:lpwstr>_Toc526759219</vt:lpwstr>
      </vt:variant>
      <vt:variant>
        <vt:i4>1703988</vt:i4>
      </vt:variant>
      <vt:variant>
        <vt:i4>380</vt:i4>
      </vt:variant>
      <vt:variant>
        <vt:i4>0</vt:i4>
      </vt:variant>
      <vt:variant>
        <vt:i4>5</vt:i4>
      </vt:variant>
      <vt:variant>
        <vt:lpwstr/>
      </vt:variant>
      <vt:variant>
        <vt:lpwstr>_Toc526759218</vt:lpwstr>
      </vt:variant>
      <vt:variant>
        <vt:i4>1703988</vt:i4>
      </vt:variant>
      <vt:variant>
        <vt:i4>374</vt:i4>
      </vt:variant>
      <vt:variant>
        <vt:i4>0</vt:i4>
      </vt:variant>
      <vt:variant>
        <vt:i4>5</vt:i4>
      </vt:variant>
      <vt:variant>
        <vt:lpwstr/>
      </vt:variant>
      <vt:variant>
        <vt:lpwstr>_Toc526759217</vt:lpwstr>
      </vt:variant>
      <vt:variant>
        <vt:i4>1703988</vt:i4>
      </vt:variant>
      <vt:variant>
        <vt:i4>368</vt:i4>
      </vt:variant>
      <vt:variant>
        <vt:i4>0</vt:i4>
      </vt:variant>
      <vt:variant>
        <vt:i4>5</vt:i4>
      </vt:variant>
      <vt:variant>
        <vt:lpwstr/>
      </vt:variant>
      <vt:variant>
        <vt:lpwstr>_Toc526759216</vt:lpwstr>
      </vt:variant>
      <vt:variant>
        <vt:i4>1703988</vt:i4>
      </vt:variant>
      <vt:variant>
        <vt:i4>362</vt:i4>
      </vt:variant>
      <vt:variant>
        <vt:i4>0</vt:i4>
      </vt:variant>
      <vt:variant>
        <vt:i4>5</vt:i4>
      </vt:variant>
      <vt:variant>
        <vt:lpwstr/>
      </vt:variant>
      <vt:variant>
        <vt:lpwstr>_Toc526759215</vt:lpwstr>
      </vt:variant>
      <vt:variant>
        <vt:i4>1703988</vt:i4>
      </vt:variant>
      <vt:variant>
        <vt:i4>356</vt:i4>
      </vt:variant>
      <vt:variant>
        <vt:i4>0</vt:i4>
      </vt:variant>
      <vt:variant>
        <vt:i4>5</vt:i4>
      </vt:variant>
      <vt:variant>
        <vt:lpwstr/>
      </vt:variant>
      <vt:variant>
        <vt:lpwstr>_Toc526759214</vt:lpwstr>
      </vt:variant>
      <vt:variant>
        <vt:i4>1703988</vt:i4>
      </vt:variant>
      <vt:variant>
        <vt:i4>350</vt:i4>
      </vt:variant>
      <vt:variant>
        <vt:i4>0</vt:i4>
      </vt:variant>
      <vt:variant>
        <vt:i4>5</vt:i4>
      </vt:variant>
      <vt:variant>
        <vt:lpwstr/>
      </vt:variant>
      <vt:variant>
        <vt:lpwstr>_Toc526759213</vt:lpwstr>
      </vt:variant>
      <vt:variant>
        <vt:i4>1703988</vt:i4>
      </vt:variant>
      <vt:variant>
        <vt:i4>344</vt:i4>
      </vt:variant>
      <vt:variant>
        <vt:i4>0</vt:i4>
      </vt:variant>
      <vt:variant>
        <vt:i4>5</vt:i4>
      </vt:variant>
      <vt:variant>
        <vt:lpwstr/>
      </vt:variant>
      <vt:variant>
        <vt:lpwstr>_Toc526759212</vt:lpwstr>
      </vt:variant>
      <vt:variant>
        <vt:i4>1703988</vt:i4>
      </vt:variant>
      <vt:variant>
        <vt:i4>338</vt:i4>
      </vt:variant>
      <vt:variant>
        <vt:i4>0</vt:i4>
      </vt:variant>
      <vt:variant>
        <vt:i4>5</vt:i4>
      </vt:variant>
      <vt:variant>
        <vt:lpwstr/>
      </vt:variant>
      <vt:variant>
        <vt:lpwstr>_Toc526759211</vt:lpwstr>
      </vt:variant>
      <vt:variant>
        <vt:i4>1703988</vt:i4>
      </vt:variant>
      <vt:variant>
        <vt:i4>332</vt:i4>
      </vt:variant>
      <vt:variant>
        <vt:i4>0</vt:i4>
      </vt:variant>
      <vt:variant>
        <vt:i4>5</vt:i4>
      </vt:variant>
      <vt:variant>
        <vt:lpwstr/>
      </vt:variant>
      <vt:variant>
        <vt:lpwstr>_Toc526759210</vt:lpwstr>
      </vt:variant>
      <vt:variant>
        <vt:i4>1769524</vt:i4>
      </vt:variant>
      <vt:variant>
        <vt:i4>326</vt:i4>
      </vt:variant>
      <vt:variant>
        <vt:i4>0</vt:i4>
      </vt:variant>
      <vt:variant>
        <vt:i4>5</vt:i4>
      </vt:variant>
      <vt:variant>
        <vt:lpwstr/>
      </vt:variant>
      <vt:variant>
        <vt:lpwstr>_Toc526759209</vt:lpwstr>
      </vt:variant>
      <vt:variant>
        <vt:i4>1769524</vt:i4>
      </vt:variant>
      <vt:variant>
        <vt:i4>320</vt:i4>
      </vt:variant>
      <vt:variant>
        <vt:i4>0</vt:i4>
      </vt:variant>
      <vt:variant>
        <vt:i4>5</vt:i4>
      </vt:variant>
      <vt:variant>
        <vt:lpwstr/>
      </vt:variant>
      <vt:variant>
        <vt:lpwstr>_Toc526759208</vt:lpwstr>
      </vt:variant>
      <vt:variant>
        <vt:i4>1769524</vt:i4>
      </vt:variant>
      <vt:variant>
        <vt:i4>314</vt:i4>
      </vt:variant>
      <vt:variant>
        <vt:i4>0</vt:i4>
      </vt:variant>
      <vt:variant>
        <vt:i4>5</vt:i4>
      </vt:variant>
      <vt:variant>
        <vt:lpwstr/>
      </vt:variant>
      <vt:variant>
        <vt:lpwstr>_Toc526759207</vt:lpwstr>
      </vt:variant>
      <vt:variant>
        <vt:i4>1769524</vt:i4>
      </vt:variant>
      <vt:variant>
        <vt:i4>308</vt:i4>
      </vt:variant>
      <vt:variant>
        <vt:i4>0</vt:i4>
      </vt:variant>
      <vt:variant>
        <vt:i4>5</vt:i4>
      </vt:variant>
      <vt:variant>
        <vt:lpwstr/>
      </vt:variant>
      <vt:variant>
        <vt:lpwstr>_Toc526759206</vt:lpwstr>
      </vt:variant>
      <vt:variant>
        <vt:i4>1769524</vt:i4>
      </vt:variant>
      <vt:variant>
        <vt:i4>302</vt:i4>
      </vt:variant>
      <vt:variant>
        <vt:i4>0</vt:i4>
      </vt:variant>
      <vt:variant>
        <vt:i4>5</vt:i4>
      </vt:variant>
      <vt:variant>
        <vt:lpwstr/>
      </vt:variant>
      <vt:variant>
        <vt:lpwstr>_Toc526759205</vt:lpwstr>
      </vt:variant>
      <vt:variant>
        <vt:i4>1769524</vt:i4>
      </vt:variant>
      <vt:variant>
        <vt:i4>296</vt:i4>
      </vt:variant>
      <vt:variant>
        <vt:i4>0</vt:i4>
      </vt:variant>
      <vt:variant>
        <vt:i4>5</vt:i4>
      </vt:variant>
      <vt:variant>
        <vt:lpwstr/>
      </vt:variant>
      <vt:variant>
        <vt:lpwstr>_Toc526759204</vt:lpwstr>
      </vt:variant>
      <vt:variant>
        <vt:i4>1769524</vt:i4>
      </vt:variant>
      <vt:variant>
        <vt:i4>290</vt:i4>
      </vt:variant>
      <vt:variant>
        <vt:i4>0</vt:i4>
      </vt:variant>
      <vt:variant>
        <vt:i4>5</vt:i4>
      </vt:variant>
      <vt:variant>
        <vt:lpwstr/>
      </vt:variant>
      <vt:variant>
        <vt:lpwstr>_Toc526759203</vt:lpwstr>
      </vt:variant>
      <vt:variant>
        <vt:i4>1769524</vt:i4>
      </vt:variant>
      <vt:variant>
        <vt:i4>284</vt:i4>
      </vt:variant>
      <vt:variant>
        <vt:i4>0</vt:i4>
      </vt:variant>
      <vt:variant>
        <vt:i4>5</vt:i4>
      </vt:variant>
      <vt:variant>
        <vt:lpwstr/>
      </vt:variant>
      <vt:variant>
        <vt:lpwstr>_Toc526759202</vt:lpwstr>
      </vt:variant>
      <vt:variant>
        <vt:i4>1769524</vt:i4>
      </vt:variant>
      <vt:variant>
        <vt:i4>278</vt:i4>
      </vt:variant>
      <vt:variant>
        <vt:i4>0</vt:i4>
      </vt:variant>
      <vt:variant>
        <vt:i4>5</vt:i4>
      </vt:variant>
      <vt:variant>
        <vt:lpwstr/>
      </vt:variant>
      <vt:variant>
        <vt:lpwstr>_Toc526759201</vt:lpwstr>
      </vt:variant>
      <vt:variant>
        <vt:i4>1769524</vt:i4>
      </vt:variant>
      <vt:variant>
        <vt:i4>272</vt:i4>
      </vt:variant>
      <vt:variant>
        <vt:i4>0</vt:i4>
      </vt:variant>
      <vt:variant>
        <vt:i4>5</vt:i4>
      </vt:variant>
      <vt:variant>
        <vt:lpwstr/>
      </vt:variant>
      <vt:variant>
        <vt:lpwstr>_Toc526759200</vt:lpwstr>
      </vt:variant>
      <vt:variant>
        <vt:i4>1179703</vt:i4>
      </vt:variant>
      <vt:variant>
        <vt:i4>266</vt:i4>
      </vt:variant>
      <vt:variant>
        <vt:i4>0</vt:i4>
      </vt:variant>
      <vt:variant>
        <vt:i4>5</vt:i4>
      </vt:variant>
      <vt:variant>
        <vt:lpwstr/>
      </vt:variant>
      <vt:variant>
        <vt:lpwstr>_Toc526759199</vt:lpwstr>
      </vt:variant>
      <vt:variant>
        <vt:i4>1179703</vt:i4>
      </vt:variant>
      <vt:variant>
        <vt:i4>260</vt:i4>
      </vt:variant>
      <vt:variant>
        <vt:i4>0</vt:i4>
      </vt:variant>
      <vt:variant>
        <vt:i4>5</vt:i4>
      </vt:variant>
      <vt:variant>
        <vt:lpwstr/>
      </vt:variant>
      <vt:variant>
        <vt:lpwstr>_Toc526759198</vt:lpwstr>
      </vt:variant>
      <vt:variant>
        <vt:i4>1179703</vt:i4>
      </vt:variant>
      <vt:variant>
        <vt:i4>254</vt:i4>
      </vt:variant>
      <vt:variant>
        <vt:i4>0</vt:i4>
      </vt:variant>
      <vt:variant>
        <vt:i4>5</vt:i4>
      </vt:variant>
      <vt:variant>
        <vt:lpwstr/>
      </vt:variant>
      <vt:variant>
        <vt:lpwstr>_Toc526759197</vt:lpwstr>
      </vt:variant>
      <vt:variant>
        <vt:i4>1179703</vt:i4>
      </vt:variant>
      <vt:variant>
        <vt:i4>248</vt:i4>
      </vt:variant>
      <vt:variant>
        <vt:i4>0</vt:i4>
      </vt:variant>
      <vt:variant>
        <vt:i4>5</vt:i4>
      </vt:variant>
      <vt:variant>
        <vt:lpwstr/>
      </vt:variant>
      <vt:variant>
        <vt:lpwstr>_Toc526759196</vt:lpwstr>
      </vt:variant>
      <vt:variant>
        <vt:i4>1179703</vt:i4>
      </vt:variant>
      <vt:variant>
        <vt:i4>242</vt:i4>
      </vt:variant>
      <vt:variant>
        <vt:i4>0</vt:i4>
      </vt:variant>
      <vt:variant>
        <vt:i4>5</vt:i4>
      </vt:variant>
      <vt:variant>
        <vt:lpwstr/>
      </vt:variant>
      <vt:variant>
        <vt:lpwstr>_Toc526759195</vt:lpwstr>
      </vt:variant>
      <vt:variant>
        <vt:i4>1179703</vt:i4>
      </vt:variant>
      <vt:variant>
        <vt:i4>236</vt:i4>
      </vt:variant>
      <vt:variant>
        <vt:i4>0</vt:i4>
      </vt:variant>
      <vt:variant>
        <vt:i4>5</vt:i4>
      </vt:variant>
      <vt:variant>
        <vt:lpwstr/>
      </vt:variant>
      <vt:variant>
        <vt:lpwstr>_Toc526759194</vt:lpwstr>
      </vt:variant>
      <vt:variant>
        <vt:i4>1179703</vt:i4>
      </vt:variant>
      <vt:variant>
        <vt:i4>230</vt:i4>
      </vt:variant>
      <vt:variant>
        <vt:i4>0</vt:i4>
      </vt:variant>
      <vt:variant>
        <vt:i4>5</vt:i4>
      </vt:variant>
      <vt:variant>
        <vt:lpwstr/>
      </vt:variant>
      <vt:variant>
        <vt:lpwstr>_Toc526759193</vt:lpwstr>
      </vt:variant>
      <vt:variant>
        <vt:i4>1179703</vt:i4>
      </vt:variant>
      <vt:variant>
        <vt:i4>224</vt:i4>
      </vt:variant>
      <vt:variant>
        <vt:i4>0</vt:i4>
      </vt:variant>
      <vt:variant>
        <vt:i4>5</vt:i4>
      </vt:variant>
      <vt:variant>
        <vt:lpwstr/>
      </vt:variant>
      <vt:variant>
        <vt:lpwstr>_Toc526759192</vt:lpwstr>
      </vt:variant>
      <vt:variant>
        <vt:i4>1179703</vt:i4>
      </vt:variant>
      <vt:variant>
        <vt:i4>218</vt:i4>
      </vt:variant>
      <vt:variant>
        <vt:i4>0</vt:i4>
      </vt:variant>
      <vt:variant>
        <vt:i4>5</vt:i4>
      </vt:variant>
      <vt:variant>
        <vt:lpwstr/>
      </vt:variant>
      <vt:variant>
        <vt:lpwstr>_Toc526759191</vt:lpwstr>
      </vt:variant>
      <vt:variant>
        <vt:i4>1179703</vt:i4>
      </vt:variant>
      <vt:variant>
        <vt:i4>212</vt:i4>
      </vt:variant>
      <vt:variant>
        <vt:i4>0</vt:i4>
      </vt:variant>
      <vt:variant>
        <vt:i4>5</vt:i4>
      </vt:variant>
      <vt:variant>
        <vt:lpwstr/>
      </vt:variant>
      <vt:variant>
        <vt:lpwstr>_Toc526759190</vt:lpwstr>
      </vt:variant>
      <vt:variant>
        <vt:i4>1245239</vt:i4>
      </vt:variant>
      <vt:variant>
        <vt:i4>206</vt:i4>
      </vt:variant>
      <vt:variant>
        <vt:i4>0</vt:i4>
      </vt:variant>
      <vt:variant>
        <vt:i4>5</vt:i4>
      </vt:variant>
      <vt:variant>
        <vt:lpwstr/>
      </vt:variant>
      <vt:variant>
        <vt:lpwstr>_Toc526759189</vt:lpwstr>
      </vt:variant>
      <vt:variant>
        <vt:i4>1245239</vt:i4>
      </vt:variant>
      <vt:variant>
        <vt:i4>200</vt:i4>
      </vt:variant>
      <vt:variant>
        <vt:i4>0</vt:i4>
      </vt:variant>
      <vt:variant>
        <vt:i4>5</vt:i4>
      </vt:variant>
      <vt:variant>
        <vt:lpwstr/>
      </vt:variant>
      <vt:variant>
        <vt:lpwstr>_Toc526759188</vt:lpwstr>
      </vt:variant>
      <vt:variant>
        <vt:i4>1245239</vt:i4>
      </vt:variant>
      <vt:variant>
        <vt:i4>194</vt:i4>
      </vt:variant>
      <vt:variant>
        <vt:i4>0</vt:i4>
      </vt:variant>
      <vt:variant>
        <vt:i4>5</vt:i4>
      </vt:variant>
      <vt:variant>
        <vt:lpwstr/>
      </vt:variant>
      <vt:variant>
        <vt:lpwstr>_Toc526759187</vt:lpwstr>
      </vt:variant>
      <vt:variant>
        <vt:i4>1245239</vt:i4>
      </vt:variant>
      <vt:variant>
        <vt:i4>188</vt:i4>
      </vt:variant>
      <vt:variant>
        <vt:i4>0</vt:i4>
      </vt:variant>
      <vt:variant>
        <vt:i4>5</vt:i4>
      </vt:variant>
      <vt:variant>
        <vt:lpwstr/>
      </vt:variant>
      <vt:variant>
        <vt:lpwstr>_Toc526759186</vt:lpwstr>
      </vt:variant>
      <vt:variant>
        <vt:i4>1245239</vt:i4>
      </vt:variant>
      <vt:variant>
        <vt:i4>182</vt:i4>
      </vt:variant>
      <vt:variant>
        <vt:i4>0</vt:i4>
      </vt:variant>
      <vt:variant>
        <vt:i4>5</vt:i4>
      </vt:variant>
      <vt:variant>
        <vt:lpwstr/>
      </vt:variant>
      <vt:variant>
        <vt:lpwstr>_Toc526759185</vt:lpwstr>
      </vt:variant>
      <vt:variant>
        <vt:i4>1245239</vt:i4>
      </vt:variant>
      <vt:variant>
        <vt:i4>176</vt:i4>
      </vt:variant>
      <vt:variant>
        <vt:i4>0</vt:i4>
      </vt:variant>
      <vt:variant>
        <vt:i4>5</vt:i4>
      </vt:variant>
      <vt:variant>
        <vt:lpwstr/>
      </vt:variant>
      <vt:variant>
        <vt:lpwstr>_Toc526759184</vt:lpwstr>
      </vt:variant>
      <vt:variant>
        <vt:i4>1245239</vt:i4>
      </vt:variant>
      <vt:variant>
        <vt:i4>170</vt:i4>
      </vt:variant>
      <vt:variant>
        <vt:i4>0</vt:i4>
      </vt:variant>
      <vt:variant>
        <vt:i4>5</vt:i4>
      </vt:variant>
      <vt:variant>
        <vt:lpwstr/>
      </vt:variant>
      <vt:variant>
        <vt:lpwstr>_Toc526759183</vt:lpwstr>
      </vt:variant>
      <vt:variant>
        <vt:i4>1245239</vt:i4>
      </vt:variant>
      <vt:variant>
        <vt:i4>164</vt:i4>
      </vt:variant>
      <vt:variant>
        <vt:i4>0</vt:i4>
      </vt:variant>
      <vt:variant>
        <vt:i4>5</vt:i4>
      </vt:variant>
      <vt:variant>
        <vt:lpwstr/>
      </vt:variant>
      <vt:variant>
        <vt:lpwstr>_Toc526759182</vt:lpwstr>
      </vt:variant>
      <vt:variant>
        <vt:i4>1245239</vt:i4>
      </vt:variant>
      <vt:variant>
        <vt:i4>158</vt:i4>
      </vt:variant>
      <vt:variant>
        <vt:i4>0</vt:i4>
      </vt:variant>
      <vt:variant>
        <vt:i4>5</vt:i4>
      </vt:variant>
      <vt:variant>
        <vt:lpwstr/>
      </vt:variant>
      <vt:variant>
        <vt:lpwstr>_Toc526759181</vt:lpwstr>
      </vt:variant>
      <vt:variant>
        <vt:i4>1245239</vt:i4>
      </vt:variant>
      <vt:variant>
        <vt:i4>152</vt:i4>
      </vt:variant>
      <vt:variant>
        <vt:i4>0</vt:i4>
      </vt:variant>
      <vt:variant>
        <vt:i4>5</vt:i4>
      </vt:variant>
      <vt:variant>
        <vt:lpwstr/>
      </vt:variant>
      <vt:variant>
        <vt:lpwstr>_Toc526759180</vt:lpwstr>
      </vt:variant>
      <vt:variant>
        <vt:i4>1835063</vt:i4>
      </vt:variant>
      <vt:variant>
        <vt:i4>146</vt:i4>
      </vt:variant>
      <vt:variant>
        <vt:i4>0</vt:i4>
      </vt:variant>
      <vt:variant>
        <vt:i4>5</vt:i4>
      </vt:variant>
      <vt:variant>
        <vt:lpwstr/>
      </vt:variant>
      <vt:variant>
        <vt:lpwstr>_Toc526759179</vt:lpwstr>
      </vt:variant>
      <vt:variant>
        <vt:i4>1835063</vt:i4>
      </vt:variant>
      <vt:variant>
        <vt:i4>140</vt:i4>
      </vt:variant>
      <vt:variant>
        <vt:i4>0</vt:i4>
      </vt:variant>
      <vt:variant>
        <vt:i4>5</vt:i4>
      </vt:variant>
      <vt:variant>
        <vt:lpwstr/>
      </vt:variant>
      <vt:variant>
        <vt:lpwstr>_Toc526759178</vt:lpwstr>
      </vt:variant>
      <vt:variant>
        <vt:i4>1835063</vt:i4>
      </vt:variant>
      <vt:variant>
        <vt:i4>134</vt:i4>
      </vt:variant>
      <vt:variant>
        <vt:i4>0</vt:i4>
      </vt:variant>
      <vt:variant>
        <vt:i4>5</vt:i4>
      </vt:variant>
      <vt:variant>
        <vt:lpwstr/>
      </vt:variant>
      <vt:variant>
        <vt:lpwstr>_Toc526759177</vt:lpwstr>
      </vt:variant>
      <vt:variant>
        <vt:i4>1835063</vt:i4>
      </vt:variant>
      <vt:variant>
        <vt:i4>128</vt:i4>
      </vt:variant>
      <vt:variant>
        <vt:i4>0</vt:i4>
      </vt:variant>
      <vt:variant>
        <vt:i4>5</vt:i4>
      </vt:variant>
      <vt:variant>
        <vt:lpwstr/>
      </vt:variant>
      <vt:variant>
        <vt:lpwstr>_Toc526759176</vt:lpwstr>
      </vt:variant>
      <vt:variant>
        <vt:i4>1835063</vt:i4>
      </vt:variant>
      <vt:variant>
        <vt:i4>122</vt:i4>
      </vt:variant>
      <vt:variant>
        <vt:i4>0</vt:i4>
      </vt:variant>
      <vt:variant>
        <vt:i4>5</vt:i4>
      </vt:variant>
      <vt:variant>
        <vt:lpwstr/>
      </vt:variant>
      <vt:variant>
        <vt:lpwstr>_Toc526759175</vt:lpwstr>
      </vt:variant>
      <vt:variant>
        <vt:i4>1835063</vt:i4>
      </vt:variant>
      <vt:variant>
        <vt:i4>116</vt:i4>
      </vt:variant>
      <vt:variant>
        <vt:i4>0</vt:i4>
      </vt:variant>
      <vt:variant>
        <vt:i4>5</vt:i4>
      </vt:variant>
      <vt:variant>
        <vt:lpwstr/>
      </vt:variant>
      <vt:variant>
        <vt:lpwstr>_Toc526759174</vt:lpwstr>
      </vt:variant>
      <vt:variant>
        <vt:i4>1835063</vt:i4>
      </vt:variant>
      <vt:variant>
        <vt:i4>110</vt:i4>
      </vt:variant>
      <vt:variant>
        <vt:i4>0</vt:i4>
      </vt:variant>
      <vt:variant>
        <vt:i4>5</vt:i4>
      </vt:variant>
      <vt:variant>
        <vt:lpwstr/>
      </vt:variant>
      <vt:variant>
        <vt:lpwstr>_Toc526759173</vt:lpwstr>
      </vt:variant>
      <vt:variant>
        <vt:i4>1835063</vt:i4>
      </vt:variant>
      <vt:variant>
        <vt:i4>104</vt:i4>
      </vt:variant>
      <vt:variant>
        <vt:i4>0</vt:i4>
      </vt:variant>
      <vt:variant>
        <vt:i4>5</vt:i4>
      </vt:variant>
      <vt:variant>
        <vt:lpwstr/>
      </vt:variant>
      <vt:variant>
        <vt:lpwstr>_Toc526759172</vt:lpwstr>
      </vt:variant>
      <vt:variant>
        <vt:i4>1835063</vt:i4>
      </vt:variant>
      <vt:variant>
        <vt:i4>98</vt:i4>
      </vt:variant>
      <vt:variant>
        <vt:i4>0</vt:i4>
      </vt:variant>
      <vt:variant>
        <vt:i4>5</vt:i4>
      </vt:variant>
      <vt:variant>
        <vt:lpwstr/>
      </vt:variant>
      <vt:variant>
        <vt:lpwstr>_Toc526759171</vt:lpwstr>
      </vt:variant>
      <vt:variant>
        <vt:i4>1835063</vt:i4>
      </vt:variant>
      <vt:variant>
        <vt:i4>92</vt:i4>
      </vt:variant>
      <vt:variant>
        <vt:i4>0</vt:i4>
      </vt:variant>
      <vt:variant>
        <vt:i4>5</vt:i4>
      </vt:variant>
      <vt:variant>
        <vt:lpwstr/>
      </vt:variant>
      <vt:variant>
        <vt:lpwstr>_Toc526759170</vt:lpwstr>
      </vt:variant>
      <vt:variant>
        <vt:i4>1900599</vt:i4>
      </vt:variant>
      <vt:variant>
        <vt:i4>86</vt:i4>
      </vt:variant>
      <vt:variant>
        <vt:i4>0</vt:i4>
      </vt:variant>
      <vt:variant>
        <vt:i4>5</vt:i4>
      </vt:variant>
      <vt:variant>
        <vt:lpwstr/>
      </vt:variant>
      <vt:variant>
        <vt:lpwstr>_Toc526759169</vt:lpwstr>
      </vt:variant>
      <vt:variant>
        <vt:i4>1900599</vt:i4>
      </vt:variant>
      <vt:variant>
        <vt:i4>80</vt:i4>
      </vt:variant>
      <vt:variant>
        <vt:i4>0</vt:i4>
      </vt:variant>
      <vt:variant>
        <vt:i4>5</vt:i4>
      </vt:variant>
      <vt:variant>
        <vt:lpwstr/>
      </vt:variant>
      <vt:variant>
        <vt:lpwstr>_Toc526759168</vt:lpwstr>
      </vt:variant>
      <vt:variant>
        <vt:i4>1900599</vt:i4>
      </vt:variant>
      <vt:variant>
        <vt:i4>74</vt:i4>
      </vt:variant>
      <vt:variant>
        <vt:i4>0</vt:i4>
      </vt:variant>
      <vt:variant>
        <vt:i4>5</vt:i4>
      </vt:variant>
      <vt:variant>
        <vt:lpwstr/>
      </vt:variant>
      <vt:variant>
        <vt:lpwstr>_Toc526759167</vt:lpwstr>
      </vt:variant>
      <vt:variant>
        <vt:i4>1900599</vt:i4>
      </vt:variant>
      <vt:variant>
        <vt:i4>68</vt:i4>
      </vt:variant>
      <vt:variant>
        <vt:i4>0</vt:i4>
      </vt:variant>
      <vt:variant>
        <vt:i4>5</vt:i4>
      </vt:variant>
      <vt:variant>
        <vt:lpwstr/>
      </vt:variant>
      <vt:variant>
        <vt:lpwstr>_Toc526759166</vt:lpwstr>
      </vt:variant>
      <vt:variant>
        <vt:i4>1900599</vt:i4>
      </vt:variant>
      <vt:variant>
        <vt:i4>62</vt:i4>
      </vt:variant>
      <vt:variant>
        <vt:i4>0</vt:i4>
      </vt:variant>
      <vt:variant>
        <vt:i4>5</vt:i4>
      </vt:variant>
      <vt:variant>
        <vt:lpwstr/>
      </vt:variant>
      <vt:variant>
        <vt:lpwstr>_Toc526759165</vt:lpwstr>
      </vt:variant>
      <vt:variant>
        <vt:i4>1900599</vt:i4>
      </vt:variant>
      <vt:variant>
        <vt:i4>56</vt:i4>
      </vt:variant>
      <vt:variant>
        <vt:i4>0</vt:i4>
      </vt:variant>
      <vt:variant>
        <vt:i4>5</vt:i4>
      </vt:variant>
      <vt:variant>
        <vt:lpwstr/>
      </vt:variant>
      <vt:variant>
        <vt:lpwstr>_Toc526759164</vt:lpwstr>
      </vt:variant>
      <vt:variant>
        <vt:i4>1900599</vt:i4>
      </vt:variant>
      <vt:variant>
        <vt:i4>50</vt:i4>
      </vt:variant>
      <vt:variant>
        <vt:i4>0</vt:i4>
      </vt:variant>
      <vt:variant>
        <vt:i4>5</vt:i4>
      </vt:variant>
      <vt:variant>
        <vt:lpwstr/>
      </vt:variant>
      <vt:variant>
        <vt:lpwstr>_Toc526759163</vt:lpwstr>
      </vt:variant>
      <vt:variant>
        <vt:i4>1900599</vt:i4>
      </vt:variant>
      <vt:variant>
        <vt:i4>44</vt:i4>
      </vt:variant>
      <vt:variant>
        <vt:i4>0</vt:i4>
      </vt:variant>
      <vt:variant>
        <vt:i4>5</vt:i4>
      </vt:variant>
      <vt:variant>
        <vt:lpwstr/>
      </vt:variant>
      <vt:variant>
        <vt:lpwstr>_Toc526759162</vt:lpwstr>
      </vt:variant>
      <vt:variant>
        <vt:i4>1900599</vt:i4>
      </vt:variant>
      <vt:variant>
        <vt:i4>38</vt:i4>
      </vt:variant>
      <vt:variant>
        <vt:i4>0</vt:i4>
      </vt:variant>
      <vt:variant>
        <vt:i4>5</vt:i4>
      </vt:variant>
      <vt:variant>
        <vt:lpwstr/>
      </vt:variant>
      <vt:variant>
        <vt:lpwstr>_Toc526759161</vt:lpwstr>
      </vt:variant>
      <vt:variant>
        <vt:i4>1900599</vt:i4>
      </vt:variant>
      <vt:variant>
        <vt:i4>32</vt:i4>
      </vt:variant>
      <vt:variant>
        <vt:i4>0</vt:i4>
      </vt:variant>
      <vt:variant>
        <vt:i4>5</vt:i4>
      </vt:variant>
      <vt:variant>
        <vt:lpwstr/>
      </vt:variant>
      <vt:variant>
        <vt:lpwstr>_Toc526759160</vt:lpwstr>
      </vt:variant>
      <vt:variant>
        <vt:i4>1966135</vt:i4>
      </vt:variant>
      <vt:variant>
        <vt:i4>26</vt:i4>
      </vt:variant>
      <vt:variant>
        <vt:i4>0</vt:i4>
      </vt:variant>
      <vt:variant>
        <vt:i4>5</vt:i4>
      </vt:variant>
      <vt:variant>
        <vt:lpwstr/>
      </vt:variant>
      <vt:variant>
        <vt:lpwstr>_Toc526759159</vt:lpwstr>
      </vt:variant>
      <vt:variant>
        <vt:i4>1966135</vt:i4>
      </vt:variant>
      <vt:variant>
        <vt:i4>20</vt:i4>
      </vt:variant>
      <vt:variant>
        <vt:i4>0</vt:i4>
      </vt:variant>
      <vt:variant>
        <vt:i4>5</vt:i4>
      </vt:variant>
      <vt:variant>
        <vt:lpwstr/>
      </vt:variant>
      <vt:variant>
        <vt:lpwstr>_Toc526759158</vt:lpwstr>
      </vt:variant>
      <vt:variant>
        <vt:i4>1966135</vt:i4>
      </vt:variant>
      <vt:variant>
        <vt:i4>14</vt:i4>
      </vt:variant>
      <vt:variant>
        <vt:i4>0</vt:i4>
      </vt:variant>
      <vt:variant>
        <vt:i4>5</vt:i4>
      </vt:variant>
      <vt:variant>
        <vt:lpwstr/>
      </vt:variant>
      <vt:variant>
        <vt:lpwstr>_Toc526759157</vt:lpwstr>
      </vt:variant>
      <vt:variant>
        <vt:i4>1966135</vt:i4>
      </vt:variant>
      <vt:variant>
        <vt:i4>8</vt:i4>
      </vt:variant>
      <vt:variant>
        <vt:i4>0</vt:i4>
      </vt:variant>
      <vt:variant>
        <vt:i4>5</vt:i4>
      </vt:variant>
      <vt:variant>
        <vt:lpwstr/>
      </vt:variant>
      <vt:variant>
        <vt:lpwstr>_Toc526759156</vt:lpwstr>
      </vt:variant>
      <vt:variant>
        <vt:i4>1966135</vt:i4>
      </vt:variant>
      <vt:variant>
        <vt:i4>2</vt:i4>
      </vt:variant>
      <vt:variant>
        <vt:i4>0</vt:i4>
      </vt:variant>
      <vt:variant>
        <vt:i4>5</vt:i4>
      </vt:variant>
      <vt:variant>
        <vt:lpwstr/>
      </vt:variant>
      <vt:variant>
        <vt:lpwstr>_Toc526759155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årsplanen til 
iogt barnehagen 
2017 til 2019</dc:title>
  <dc:subject/>
  <dc:creator>iogt barnehagen</dc:creator>
  <cp:keywords/>
  <cp:lastModifiedBy>Daglig leder Lønneberget barnehage</cp:lastModifiedBy>
  <cp:revision>125</cp:revision>
  <cp:lastPrinted>2023-10-03T09:16:00Z</cp:lastPrinted>
  <dcterms:created xsi:type="dcterms:W3CDTF">2025-06-27T06:43:00Z</dcterms:created>
  <dcterms:modified xsi:type="dcterms:W3CDTF">2025-08-15T07:38:00Z</dcterms:modified>
</cp:coreProperties>
</file>